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1D1D7" w14:textId="58B7F3D1" w:rsidR="00446C3C" w:rsidRPr="00F3014E" w:rsidRDefault="00F3014E" w:rsidP="00F3014E">
      <w:pPr>
        <w:tabs>
          <w:tab w:val="left" w:pos="5670"/>
          <w:tab w:val="left" w:leader="dot" w:pos="9072"/>
        </w:tabs>
        <w:spacing w:after="0" w:line="360" w:lineRule="auto"/>
        <w:contextualSpacing/>
        <w:rPr>
          <w:rFonts w:ascii="Trebuchet MS" w:hAnsi="Trebuchet MS" w:cs="Times New Roman"/>
          <w:b/>
          <w:sz w:val="24"/>
          <w:szCs w:val="24"/>
        </w:rPr>
      </w:pPr>
      <w:bookmarkStart w:id="0" w:name="_GoBack"/>
      <w:bookmarkEnd w:id="0"/>
      <w:r w:rsidRPr="00F3014E">
        <w:rPr>
          <w:rFonts w:ascii="Trebuchet MS" w:hAnsi="Trebuchet MS" w:cs="Times New Roman"/>
          <w:b/>
          <w:sz w:val="24"/>
          <w:szCs w:val="24"/>
        </w:rPr>
        <w:t xml:space="preserve">Załącznik nr </w:t>
      </w:r>
      <w:r w:rsidR="00B84DF1">
        <w:rPr>
          <w:rFonts w:ascii="Trebuchet MS" w:hAnsi="Trebuchet MS" w:cs="Times New Roman"/>
          <w:b/>
          <w:sz w:val="24"/>
          <w:szCs w:val="24"/>
        </w:rPr>
        <w:t>3</w:t>
      </w:r>
    </w:p>
    <w:p w14:paraId="0B2BDD9B" w14:textId="77777777" w:rsidR="007556F0" w:rsidRDefault="007556F0" w:rsidP="00B55389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14:paraId="2B04DC19" w14:textId="4EFD67A8" w:rsidR="00DD0287" w:rsidRDefault="006E2EA2" w:rsidP="001F2C30">
      <w:pPr>
        <w:spacing w:after="0" w:line="276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>OŚWIADCZENIE O SPEŁNIENIU WARUNKÓW UDZIAŁU W POSTĘPOWANIU</w:t>
      </w:r>
    </w:p>
    <w:p w14:paraId="6A7E6A00" w14:textId="77777777" w:rsidR="001F2C30" w:rsidRDefault="001F2C30" w:rsidP="001F2C30">
      <w:pPr>
        <w:spacing w:after="0" w:line="276" w:lineRule="auto"/>
        <w:jc w:val="center"/>
        <w:rPr>
          <w:rFonts w:ascii="Trebuchet MS" w:hAnsi="Trebuchet MS" w:cs="Estrangelo Edessa"/>
          <w:b/>
          <w:sz w:val="24"/>
          <w:szCs w:val="24"/>
        </w:rPr>
      </w:pPr>
    </w:p>
    <w:p w14:paraId="71F024EF" w14:textId="77777777" w:rsidR="003E4099" w:rsidRDefault="003E4099" w:rsidP="003E4099">
      <w:pPr>
        <w:spacing w:line="276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  <w:r w:rsidRPr="003E1D19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Zatrudnieni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e</w:t>
      </w:r>
      <w:r w:rsidRPr="003E1D19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 specjalistów do realizacji zadań na rzecz 20 uczestników projektu „Przyjazny Świat”</w:t>
      </w:r>
    </w:p>
    <w:p w14:paraId="03F3FB45" w14:textId="77777777" w:rsidR="003E4099" w:rsidRPr="003E1D19" w:rsidRDefault="003E4099" w:rsidP="003E4099">
      <w:pPr>
        <w:spacing w:line="276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</w:p>
    <w:p w14:paraId="4224723D" w14:textId="77777777" w:rsidR="005777E2" w:rsidRDefault="005777E2" w:rsidP="005777E2">
      <w:pPr>
        <w:spacing w:after="0" w:line="276" w:lineRule="auto"/>
        <w:ind w:left="-709" w:right="-567"/>
        <w:rPr>
          <w:rFonts w:ascii="Trebuchet MS" w:hAnsi="Trebuchet MS" w:cs="Estrangelo Edessa"/>
          <w:b/>
          <w:sz w:val="24"/>
          <w:szCs w:val="24"/>
        </w:rPr>
      </w:pPr>
      <w:r w:rsidRPr="00CC1336">
        <w:rPr>
          <w:rFonts w:ascii="Trebuchet MS" w:hAnsi="Trebuchet MS" w:cs="Estrangelo Edessa"/>
          <w:b/>
          <w:sz w:val="24"/>
          <w:szCs w:val="24"/>
        </w:rPr>
        <w:t xml:space="preserve">         dotyczy zadania:</w:t>
      </w:r>
    </w:p>
    <w:p w14:paraId="2DD75FAE" w14:textId="77777777" w:rsidR="003E4099" w:rsidRPr="003E4099" w:rsidRDefault="003E4099" w:rsidP="003E4099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rFonts w:ascii="Trebuchet MS" w:eastAsia="Times New Roman" w:hAnsi="Trebuchet MS" w:cs="Estrangelo Edessa"/>
          <w:sz w:val="22"/>
          <w:szCs w:val="22"/>
        </w:rPr>
      </w:pPr>
      <w:r w:rsidRPr="003E4099">
        <w:rPr>
          <w:rFonts w:ascii="Trebuchet MS" w:eastAsia="Times New Roman" w:hAnsi="Trebuchet MS" w:cs="Estrangelo Edessa"/>
          <w:sz w:val="22"/>
          <w:szCs w:val="22"/>
        </w:rPr>
        <w:t>Zadanie 1 – psycholog</w:t>
      </w:r>
      <w:r w:rsidRPr="003E4099">
        <w:rPr>
          <w:rFonts w:ascii="Trebuchet MS" w:eastAsia="Times New Roman" w:hAnsi="Trebuchet MS" w:cs="Estrangelo Edessa"/>
          <w:bCs/>
          <w:sz w:val="22"/>
          <w:szCs w:val="22"/>
        </w:rPr>
        <w:t xml:space="preserve">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>do pracy w Grupowych Warsztatach Kompetencji Życiowych ............  (wstawić znak „X”, jeśli dotyczy),</w:t>
      </w:r>
    </w:p>
    <w:p w14:paraId="3A7E6423" w14:textId="076B1F1A" w:rsidR="003E4099" w:rsidRPr="003E4099" w:rsidRDefault="003E4099" w:rsidP="003E4099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rFonts w:ascii="Trebuchet MS" w:eastAsia="Times New Roman" w:hAnsi="Trebuchet MS" w:cs="Estrangelo Edessa"/>
          <w:sz w:val="22"/>
          <w:szCs w:val="22"/>
        </w:rPr>
      </w:pPr>
      <w:r w:rsidRPr="003E4099">
        <w:rPr>
          <w:rFonts w:ascii="Trebuchet MS" w:eastAsia="Times New Roman" w:hAnsi="Trebuchet MS" w:cs="Estrangelo Edessa"/>
          <w:sz w:val="22"/>
          <w:szCs w:val="22"/>
        </w:rPr>
        <w:t>Zadanie 2 – psycholog do pracy w Punkcie Specjalistycznego Poradnictwa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ab/>
      </w:r>
      <w:r w:rsidRPr="003E4099">
        <w:rPr>
          <w:rFonts w:ascii="Trebuchet MS" w:eastAsia="Times New Roman" w:hAnsi="Trebuchet MS" w:cs="Estrangelo Edessa"/>
          <w:sz w:val="22"/>
          <w:szCs w:val="22"/>
        </w:rPr>
        <w:tab/>
      </w:r>
      <w:r>
        <w:rPr>
          <w:rFonts w:ascii="Trebuchet MS" w:eastAsia="Times New Roman" w:hAnsi="Trebuchet MS" w:cs="Estrangelo Edessa"/>
          <w:sz w:val="22"/>
          <w:szCs w:val="22"/>
        </w:rPr>
        <w:t xml:space="preserve">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>............. (wstawić znak „X”, jeśli dotyczy),</w:t>
      </w:r>
    </w:p>
    <w:p w14:paraId="1DD468F6" w14:textId="7041845A" w:rsidR="003E4099" w:rsidRPr="003E4099" w:rsidRDefault="003E4099" w:rsidP="003E4099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rFonts w:ascii="Trebuchet MS" w:eastAsia="Times New Roman" w:hAnsi="Trebuchet MS" w:cs="Estrangelo Edessa"/>
          <w:sz w:val="22"/>
          <w:szCs w:val="22"/>
        </w:rPr>
      </w:pPr>
      <w:r w:rsidRPr="003E4099">
        <w:rPr>
          <w:rFonts w:ascii="Trebuchet MS" w:eastAsia="Times New Roman" w:hAnsi="Trebuchet MS" w:cs="Estrangelo Edessa"/>
          <w:sz w:val="22"/>
          <w:szCs w:val="22"/>
        </w:rPr>
        <w:t>Zadanie 3 – psychoterapeuta</w:t>
      </w:r>
      <w:r w:rsidRPr="003E4099">
        <w:rPr>
          <w:rFonts w:ascii="Trebuchet MS" w:eastAsia="Times New Roman" w:hAnsi="Trebuchet MS" w:cs="Estrangelo Edessa"/>
          <w:bCs/>
          <w:sz w:val="22"/>
          <w:szCs w:val="22"/>
        </w:rPr>
        <w:t xml:space="preserve">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 xml:space="preserve">do pracy w Punkcie Specjalistycznego Poradnictwa </w:t>
      </w:r>
      <w:r>
        <w:rPr>
          <w:rFonts w:ascii="Trebuchet MS" w:eastAsia="Times New Roman" w:hAnsi="Trebuchet MS" w:cs="Estrangelo Edessa"/>
          <w:sz w:val="22"/>
          <w:szCs w:val="22"/>
        </w:rPr>
        <w:t xml:space="preserve">   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 xml:space="preserve"> ............. (wstawić znak „X”, jeśli dotyczy),</w:t>
      </w:r>
    </w:p>
    <w:p w14:paraId="78CB5B76" w14:textId="5B7F685E" w:rsidR="003E4099" w:rsidRPr="003E4099" w:rsidRDefault="003E4099" w:rsidP="003E4099">
      <w:pPr>
        <w:pStyle w:val="Bezodstpw"/>
        <w:numPr>
          <w:ilvl w:val="0"/>
          <w:numId w:val="36"/>
        </w:numPr>
        <w:spacing w:line="276" w:lineRule="auto"/>
        <w:ind w:left="284" w:hanging="284"/>
        <w:jc w:val="both"/>
        <w:rPr>
          <w:rFonts w:ascii="Trebuchet MS" w:eastAsia="Times New Roman" w:hAnsi="Trebuchet MS" w:cs="Estrangelo Edessa"/>
          <w:sz w:val="22"/>
          <w:szCs w:val="22"/>
        </w:rPr>
      </w:pPr>
      <w:r w:rsidRPr="003E4099">
        <w:rPr>
          <w:rFonts w:ascii="Trebuchet MS" w:eastAsia="Times New Roman" w:hAnsi="Trebuchet MS" w:cs="Estrangelo Edessa"/>
          <w:sz w:val="22"/>
          <w:szCs w:val="22"/>
        </w:rPr>
        <w:t>Zadanie 4 – radca prawny</w:t>
      </w:r>
      <w:r w:rsidRPr="003E4099">
        <w:rPr>
          <w:rFonts w:ascii="Trebuchet MS" w:eastAsia="Times New Roman" w:hAnsi="Trebuchet MS" w:cs="Estrangelo Edessa"/>
          <w:bCs/>
          <w:sz w:val="22"/>
          <w:szCs w:val="22"/>
        </w:rPr>
        <w:t xml:space="preserve">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>do pracy w Punkcie Specjalistycznego Poradnictwa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ab/>
      </w:r>
      <w:r>
        <w:rPr>
          <w:rFonts w:ascii="Trebuchet MS" w:eastAsia="Times New Roman" w:hAnsi="Trebuchet MS" w:cs="Estrangelo Edessa"/>
          <w:sz w:val="22"/>
          <w:szCs w:val="22"/>
        </w:rPr>
        <w:t xml:space="preserve"> </w:t>
      </w:r>
      <w:r w:rsidRPr="003E4099">
        <w:rPr>
          <w:rFonts w:ascii="Trebuchet MS" w:eastAsia="Times New Roman" w:hAnsi="Trebuchet MS" w:cs="Estrangelo Edessa"/>
          <w:sz w:val="22"/>
          <w:szCs w:val="22"/>
        </w:rPr>
        <w:t>............. (w</w:t>
      </w:r>
      <w:r w:rsidR="002D079F">
        <w:rPr>
          <w:rFonts w:ascii="Trebuchet MS" w:eastAsia="Times New Roman" w:hAnsi="Trebuchet MS" w:cs="Estrangelo Edessa"/>
          <w:sz w:val="22"/>
          <w:szCs w:val="22"/>
        </w:rPr>
        <w:t>stawić znak „X”, jeśli dotyczy).</w:t>
      </w:r>
    </w:p>
    <w:p w14:paraId="765BF56E" w14:textId="77777777" w:rsidR="005777E2" w:rsidRDefault="005777E2" w:rsidP="006E2EA2">
      <w:pPr>
        <w:pStyle w:val="Bezodstpw"/>
        <w:spacing w:line="360" w:lineRule="auto"/>
        <w:rPr>
          <w:rFonts w:ascii="Trebuchet MS" w:hAnsi="Trebuchet MS"/>
        </w:rPr>
      </w:pPr>
    </w:p>
    <w:p w14:paraId="5AEB8938" w14:textId="77777777" w:rsidR="006E2EA2" w:rsidRPr="00E34384" w:rsidRDefault="006E2EA2" w:rsidP="006E2EA2">
      <w:pPr>
        <w:pStyle w:val="Bezodstpw"/>
        <w:spacing w:line="360" w:lineRule="auto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Ja niżej podpisany/a </w:t>
      </w:r>
    </w:p>
    <w:p w14:paraId="18FC0E5A" w14:textId="77777777"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</w:p>
    <w:p w14:paraId="18BF407B" w14:textId="77777777"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  <w:r w:rsidRPr="006E2EA2">
        <w:rPr>
          <w:rFonts w:ascii="Trebuchet MS" w:hAnsi="Trebuchet MS"/>
          <w:sz w:val="22"/>
          <w:szCs w:val="22"/>
        </w:rPr>
        <w:t>………………………………………………………………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………………………………………………………….</w:t>
      </w:r>
      <w:r w:rsidRPr="006E2EA2">
        <w:rPr>
          <w:rFonts w:ascii="Trebuchet MS" w:hAnsi="Trebuchet MS"/>
          <w:sz w:val="22"/>
          <w:szCs w:val="22"/>
        </w:rPr>
        <w:t>…………………………………</w:t>
      </w:r>
    </w:p>
    <w:p w14:paraId="7C19617B" w14:textId="77777777" w:rsidR="006E2EA2" w:rsidRPr="006E2EA2" w:rsidRDefault="006E2EA2" w:rsidP="006E2EA2">
      <w:pPr>
        <w:pStyle w:val="Bezodstpw"/>
        <w:spacing w:line="360" w:lineRule="auto"/>
        <w:jc w:val="center"/>
        <w:rPr>
          <w:rFonts w:ascii="Trebuchet MS" w:hAnsi="Trebuchet MS"/>
          <w:sz w:val="18"/>
          <w:szCs w:val="18"/>
        </w:rPr>
      </w:pPr>
      <w:r w:rsidRPr="006E2EA2">
        <w:rPr>
          <w:rFonts w:ascii="Trebuchet MS" w:hAnsi="Trebuchet MS"/>
          <w:sz w:val="18"/>
          <w:szCs w:val="18"/>
        </w:rPr>
        <w:t>Imię i nazwisko Wykonawcy/ osoby upoważnionej</w:t>
      </w:r>
    </w:p>
    <w:p w14:paraId="74BDB1BA" w14:textId="77777777"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14:paraId="4D7B3C85" w14:textId="737F8FB3" w:rsidR="00E12EC7" w:rsidRPr="00624D51" w:rsidRDefault="006E2EA2" w:rsidP="004D26E1">
      <w:pPr>
        <w:pStyle w:val="Bezodstpw"/>
        <w:spacing w:after="240" w:line="276" w:lineRule="auto"/>
        <w:rPr>
          <w:rFonts w:ascii="Trebuchet MS" w:hAnsi="Trebuchet MS"/>
          <w:sz w:val="22"/>
          <w:szCs w:val="22"/>
        </w:rPr>
      </w:pPr>
      <w:r w:rsidRPr="00624D51">
        <w:rPr>
          <w:rFonts w:ascii="Trebuchet MS" w:hAnsi="Trebuchet MS"/>
          <w:sz w:val="22"/>
          <w:szCs w:val="22"/>
        </w:rPr>
        <w:t xml:space="preserve">Oświadczam, że: </w:t>
      </w:r>
    </w:p>
    <w:p w14:paraId="74A2B05A" w14:textId="4A9CB5A2" w:rsidR="005777E2" w:rsidRPr="005777E2" w:rsidRDefault="005777E2" w:rsidP="003E4099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Posiadam</w:t>
      </w:r>
      <w:r w:rsidRPr="005777E2">
        <w:rPr>
          <w:rFonts w:ascii="Trebuchet MS" w:hAnsi="Trebuchet MS" w:cs="Calibri"/>
          <w:color w:val="000000"/>
        </w:rPr>
        <w:t xml:space="preserve"> obywatelstwo polskie,</w:t>
      </w:r>
    </w:p>
    <w:p w14:paraId="20545812" w14:textId="31050986" w:rsidR="005777E2" w:rsidRPr="005777E2" w:rsidRDefault="005777E2" w:rsidP="003E4099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Posiadam</w:t>
      </w:r>
      <w:r w:rsidRPr="005777E2">
        <w:rPr>
          <w:rFonts w:ascii="Trebuchet MS" w:hAnsi="Trebuchet MS" w:cs="Calibri"/>
          <w:color w:val="000000"/>
        </w:rPr>
        <w:t xml:space="preserve"> pełną zdolność do czynności prawnych i korzysta</w:t>
      </w:r>
      <w:r>
        <w:rPr>
          <w:rFonts w:ascii="Trebuchet MS" w:hAnsi="Trebuchet MS" w:cs="Calibri"/>
          <w:color w:val="000000"/>
        </w:rPr>
        <w:t>m</w:t>
      </w:r>
      <w:r w:rsidRPr="005777E2">
        <w:rPr>
          <w:rFonts w:ascii="Trebuchet MS" w:hAnsi="Trebuchet MS" w:cs="Calibri"/>
          <w:color w:val="000000"/>
        </w:rPr>
        <w:t xml:space="preserve"> z pełni praw publicznych,</w:t>
      </w:r>
    </w:p>
    <w:p w14:paraId="5EC36941" w14:textId="53E4C2EE" w:rsidR="005777E2" w:rsidRPr="005777E2" w:rsidRDefault="005777E2" w:rsidP="003E4099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Nie byłem/</w:t>
      </w:r>
      <w:proofErr w:type="spellStart"/>
      <w:r>
        <w:rPr>
          <w:rFonts w:ascii="Trebuchet MS" w:hAnsi="Trebuchet MS" w:cs="Calibri"/>
          <w:color w:val="000000"/>
        </w:rPr>
        <w:t>am</w:t>
      </w:r>
      <w:proofErr w:type="spellEnd"/>
      <w:r>
        <w:rPr>
          <w:rFonts w:ascii="Trebuchet MS" w:hAnsi="Trebuchet MS" w:cs="Calibri"/>
          <w:color w:val="000000"/>
        </w:rPr>
        <w:t xml:space="preserve"> karany/a </w:t>
      </w:r>
      <w:r w:rsidRPr="005777E2">
        <w:rPr>
          <w:rFonts w:ascii="Trebuchet MS" w:hAnsi="Trebuchet MS" w:cs="Calibri"/>
          <w:color w:val="000000"/>
        </w:rPr>
        <w:t>za przestępstwa umyślne,</w:t>
      </w:r>
    </w:p>
    <w:p w14:paraId="09A9BDBB" w14:textId="2A0B6E56" w:rsidR="005777E2" w:rsidRDefault="005777E2" w:rsidP="003E4099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P</w:t>
      </w:r>
      <w:r w:rsidRPr="005777E2">
        <w:rPr>
          <w:rFonts w:ascii="Trebuchet MS" w:hAnsi="Trebuchet MS" w:cs="Calibri"/>
          <w:color w:val="000000"/>
        </w:rPr>
        <w:t>osiada</w:t>
      </w:r>
      <w:r>
        <w:rPr>
          <w:rFonts w:ascii="Trebuchet MS" w:hAnsi="Trebuchet MS" w:cs="Calibri"/>
          <w:color w:val="000000"/>
        </w:rPr>
        <w:t>m</w:t>
      </w:r>
      <w:r w:rsidRPr="005777E2">
        <w:rPr>
          <w:rFonts w:ascii="Trebuchet MS" w:hAnsi="Trebuchet MS" w:cs="Calibri"/>
          <w:color w:val="000000"/>
        </w:rPr>
        <w:t xml:space="preserve"> doświadczenie, wiedzę i umiejętności do </w:t>
      </w:r>
      <w:r w:rsidR="002D079F">
        <w:rPr>
          <w:rFonts w:ascii="Trebuchet MS" w:hAnsi="Trebuchet MS" w:cs="Calibri"/>
          <w:color w:val="000000"/>
        </w:rPr>
        <w:t>realizacji zamówienia</w:t>
      </w:r>
      <w:r>
        <w:rPr>
          <w:rFonts w:ascii="Trebuchet MS" w:hAnsi="Trebuchet MS" w:cs="Calibri"/>
          <w:color w:val="000000"/>
        </w:rPr>
        <w:t>.</w:t>
      </w:r>
    </w:p>
    <w:p w14:paraId="16F06EA7" w14:textId="77777777" w:rsidR="002D079F" w:rsidRDefault="002D079F" w:rsidP="002D079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rebuchet MS" w:hAnsi="Trebuchet MS" w:cs="Calibri"/>
          <w:color w:val="000000"/>
        </w:rPr>
      </w:pPr>
    </w:p>
    <w:p w14:paraId="400D28D8" w14:textId="77777777" w:rsidR="005777E2" w:rsidRPr="005777E2" w:rsidRDefault="005777E2" w:rsidP="005777E2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</w:p>
    <w:p w14:paraId="577EC36E" w14:textId="77777777" w:rsidR="00F3014E" w:rsidRDefault="00F3014E" w:rsidP="00F3014E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……………………………………, dnia …………………………</w:t>
      </w:r>
    </w:p>
    <w:p w14:paraId="351C4647" w14:textId="27642586" w:rsidR="00B55389" w:rsidRDefault="006E2EA2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14:paraId="18C0DA2D" w14:textId="77777777" w:rsidR="00B55389" w:rsidRDefault="00B55389" w:rsidP="00B55389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sectPr w:rsidR="00B55389" w:rsidSect="00A95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BABA4" w14:textId="77777777" w:rsidR="00C32FAB" w:rsidRDefault="00C32FAB" w:rsidP="000D5246">
      <w:pPr>
        <w:spacing w:after="0" w:line="240" w:lineRule="auto"/>
      </w:pPr>
      <w:r>
        <w:separator/>
      </w:r>
    </w:p>
  </w:endnote>
  <w:endnote w:type="continuationSeparator" w:id="0">
    <w:p w14:paraId="6A630220" w14:textId="77777777" w:rsidR="00C32FAB" w:rsidRDefault="00C32FAB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7D9F" w14:textId="77777777" w:rsidR="00C83E74" w:rsidRDefault="00C83E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6F64D" w14:textId="77777777"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ADC9731" wp14:editId="1BA0E3A8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3989B" w14:textId="77777777" w:rsidR="006E4EFA" w:rsidRDefault="006E4EFA" w:rsidP="006E4EFA">
    <w:pPr>
      <w:pStyle w:val="Nagwek"/>
      <w:rPr>
        <w:b/>
        <w:color w:val="1F497D"/>
      </w:rPr>
    </w:pPr>
  </w:p>
  <w:p w14:paraId="1B32215E" w14:textId="77777777"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14:paraId="6D36D6FA" w14:textId="77777777"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CA951" w14:textId="77777777" w:rsidR="00C83E74" w:rsidRDefault="00C83E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D1E16" w14:textId="77777777" w:rsidR="00C32FAB" w:rsidRDefault="00C32FAB" w:rsidP="000D5246">
      <w:pPr>
        <w:spacing w:after="0" w:line="240" w:lineRule="auto"/>
      </w:pPr>
      <w:r>
        <w:separator/>
      </w:r>
    </w:p>
  </w:footnote>
  <w:footnote w:type="continuationSeparator" w:id="0">
    <w:p w14:paraId="606BA894" w14:textId="77777777" w:rsidR="00C32FAB" w:rsidRDefault="00C32FAB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27802" w14:textId="77777777" w:rsidR="00C83E74" w:rsidRDefault="00C83E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A84D8" w14:textId="77777777"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14:paraId="1B67135C" w14:textId="77777777"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3518EF3C" wp14:editId="189EB042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E6F6F" w14:textId="77777777" w:rsidR="008B3BC3" w:rsidRDefault="008B3BC3" w:rsidP="00C83E74">
    <w:pPr>
      <w:pStyle w:val="Nagwek"/>
      <w:tabs>
        <w:tab w:val="clear" w:pos="9072"/>
        <w:tab w:val="right" w:pos="9639"/>
      </w:tabs>
      <w:ind w:left="-851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1AF3E" w14:textId="77777777" w:rsidR="00C83E74" w:rsidRDefault="00C83E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3141B"/>
    <w:multiLevelType w:val="hybridMultilevel"/>
    <w:tmpl w:val="3CD05BFA"/>
    <w:lvl w:ilvl="0" w:tplc="0EEA86F8">
      <w:start w:val="1"/>
      <w:numFmt w:val="decimal"/>
      <w:lvlText w:val="%1)"/>
      <w:lvlJc w:val="left"/>
      <w:pPr>
        <w:ind w:left="1080" w:hanging="360"/>
      </w:pPr>
      <w:rPr>
        <w:rFonts w:ascii="Trebuchet MS" w:eastAsiaTheme="minorHAnsi" w:hAnsi="Trebuchet MS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22358"/>
    <w:multiLevelType w:val="hybridMultilevel"/>
    <w:tmpl w:val="99E0A920"/>
    <w:lvl w:ilvl="0" w:tplc="C03EBC10">
      <w:start w:val="1"/>
      <w:numFmt w:val="decimal"/>
      <w:lvlText w:val="%1)"/>
      <w:lvlJc w:val="left"/>
      <w:pPr>
        <w:ind w:left="60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34BA6"/>
    <w:multiLevelType w:val="hybridMultilevel"/>
    <w:tmpl w:val="5D62E720"/>
    <w:lvl w:ilvl="0" w:tplc="55C6FB88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="Estrangelo Edessa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3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15661"/>
    <w:multiLevelType w:val="hybridMultilevel"/>
    <w:tmpl w:val="9832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2"/>
  </w:num>
  <w:num w:numId="4">
    <w:abstractNumId w:val="30"/>
  </w:num>
  <w:num w:numId="5">
    <w:abstractNumId w:val="18"/>
  </w:num>
  <w:num w:numId="6">
    <w:abstractNumId w:val="26"/>
  </w:num>
  <w:num w:numId="7">
    <w:abstractNumId w:val="22"/>
  </w:num>
  <w:num w:numId="8">
    <w:abstractNumId w:val="0"/>
  </w:num>
  <w:num w:numId="9">
    <w:abstractNumId w:val="27"/>
  </w:num>
  <w:num w:numId="10">
    <w:abstractNumId w:val="25"/>
  </w:num>
  <w:num w:numId="11">
    <w:abstractNumId w:val="17"/>
  </w:num>
  <w:num w:numId="12">
    <w:abstractNumId w:val="34"/>
  </w:num>
  <w:num w:numId="13">
    <w:abstractNumId w:val="28"/>
  </w:num>
  <w:num w:numId="14">
    <w:abstractNumId w:val="24"/>
  </w:num>
  <w:num w:numId="15">
    <w:abstractNumId w:val="9"/>
  </w:num>
  <w:num w:numId="16">
    <w:abstractNumId w:val="23"/>
  </w:num>
  <w:num w:numId="17">
    <w:abstractNumId w:val="20"/>
  </w:num>
  <w:num w:numId="18">
    <w:abstractNumId w:val="21"/>
  </w:num>
  <w:num w:numId="19">
    <w:abstractNumId w:val="12"/>
  </w:num>
  <w:num w:numId="20">
    <w:abstractNumId w:val="8"/>
  </w:num>
  <w:num w:numId="21">
    <w:abstractNumId w:val="29"/>
  </w:num>
  <w:num w:numId="22">
    <w:abstractNumId w:val="33"/>
  </w:num>
  <w:num w:numId="23">
    <w:abstractNumId w:val="6"/>
  </w:num>
  <w:num w:numId="24">
    <w:abstractNumId w:val="19"/>
  </w:num>
  <w:num w:numId="25">
    <w:abstractNumId w:val="10"/>
  </w:num>
  <w:num w:numId="26">
    <w:abstractNumId w:val="31"/>
  </w:num>
  <w:num w:numId="27">
    <w:abstractNumId w:val="3"/>
  </w:num>
  <w:num w:numId="28">
    <w:abstractNumId w:val="13"/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</w:num>
  <w:num w:numId="32">
    <w:abstractNumId w:val="4"/>
  </w:num>
  <w:num w:numId="33">
    <w:abstractNumId w:val="5"/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5342"/>
    <w:rsid w:val="00016CEF"/>
    <w:rsid w:val="00034A70"/>
    <w:rsid w:val="000431D7"/>
    <w:rsid w:val="000513A9"/>
    <w:rsid w:val="00062E4B"/>
    <w:rsid w:val="00086A4A"/>
    <w:rsid w:val="00093469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210D9"/>
    <w:rsid w:val="001333DD"/>
    <w:rsid w:val="00146C6A"/>
    <w:rsid w:val="00156337"/>
    <w:rsid w:val="001877E4"/>
    <w:rsid w:val="001941F7"/>
    <w:rsid w:val="001A584C"/>
    <w:rsid w:val="001C0F6B"/>
    <w:rsid w:val="001C1713"/>
    <w:rsid w:val="001C3635"/>
    <w:rsid w:val="001E1B08"/>
    <w:rsid w:val="001E4693"/>
    <w:rsid w:val="001E5AC4"/>
    <w:rsid w:val="001F2C30"/>
    <w:rsid w:val="001F39F9"/>
    <w:rsid w:val="00214262"/>
    <w:rsid w:val="00224746"/>
    <w:rsid w:val="0023147A"/>
    <w:rsid w:val="002506A1"/>
    <w:rsid w:val="002514BF"/>
    <w:rsid w:val="00264ED7"/>
    <w:rsid w:val="0026795B"/>
    <w:rsid w:val="002758DB"/>
    <w:rsid w:val="002941E2"/>
    <w:rsid w:val="002B04AA"/>
    <w:rsid w:val="002B6906"/>
    <w:rsid w:val="002B7A7D"/>
    <w:rsid w:val="002C0853"/>
    <w:rsid w:val="002C1997"/>
    <w:rsid w:val="002C3630"/>
    <w:rsid w:val="002C5100"/>
    <w:rsid w:val="002D079F"/>
    <w:rsid w:val="00321560"/>
    <w:rsid w:val="00344115"/>
    <w:rsid w:val="00360B0E"/>
    <w:rsid w:val="003624C8"/>
    <w:rsid w:val="00370285"/>
    <w:rsid w:val="003824DA"/>
    <w:rsid w:val="00386DB3"/>
    <w:rsid w:val="00395E4F"/>
    <w:rsid w:val="003A10F2"/>
    <w:rsid w:val="003B2C7C"/>
    <w:rsid w:val="003C1C6C"/>
    <w:rsid w:val="003E4099"/>
    <w:rsid w:val="003F5214"/>
    <w:rsid w:val="00410787"/>
    <w:rsid w:val="00417ED6"/>
    <w:rsid w:val="00422BFC"/>
    <w:rsid w:val="004263A2"/>
    <w:rsid w:val="00442E22"/>
    <w:rsid w:val="00446C3C"/>
    <w:rsid w:val="00450FA4"/>
    <w:rsid w:val="00486852"/>
    <w:rsid w:val="00493C4E"/>
    <w:rsid w:val="00495E27"/>
    <w:rsid w:val="004C02DF"/>
    <w:rsid w:val="004C63CD"/>
    <w:rsid w:val="004D26E1"/>
    <w:rsid w:val="004F2DEF"/>
    <w:rsid w:val="004F753F"/>
    <w:rsid w:val="00503421"/>
    <w:rsid w:val="00504652"/>
    <w:rsid w:val="00525335"/>
    <w:rsid w:val="00537A5B"/>
    <w:rsid w:val="0054453B"/>
    <w:rsid w:val="005777E2"/>
    <w:rsid w:val="00584686"/>
    <w:rsid w:val="00586A9F"/>
    <w:rsid w:val="005919B9"/>
    <w:rsid w:val="0059616A"/>
    <w:rsid w:val="005973E7"/>
    <w:rsid w:val="005A1C4D"/>
    <w:rsid w:val="005B05D1"/>
    <w:rsid w:val="005B6D7D"/>
    <w:rsid w:val="005C2826"/>
    <w:rsid w:val="005C4C32"/>
    <w:rsid w:val="005D1FE3"/>
    <w:rsid w:val="005D5821"/>
    <w:rsid w:val="005E5DEB"/>
    <w:rsid w:val="006149AD"/>
    <w:rsid w:val="00624D51"/>
    <w:rsid w:val="0062752F"/>
    <w:rsid w:val="00635696"/>
    <w:rsid w:val="00643893"/>
    <w:rsid w:val="00645F34"/>
    <w:rsid w:val="006542A4"/>
    <w:rsid w:val="00674B84"/>
    <w:rsid w:val="00685FD1"/>
    <w:rsid w:val="006918BD"/>
    <w:rsid w:val="006B0F10"/>
    <w:rsid w:val="006B0FEE"/>
    <w:rsid w:val="006D0069"/>
    <w:rsid w:val="006D5A11"/>
    <w:rsid w:val="006E2EA2"/>
    <w:rsid w:val="006E4EFA"/>
    <w:rsid w:val="006F420D"/>
    <w:rsid w:val="007047F1"/>
    <w:rsid w:val="00722F56"/>
    <w:rsid w:val="00744DF1"/>
    <w:rsid w:val="007556F0"/>
    <w:rsid w:val="007574E5"/>
    <w:rsid w:val="007773D6"/>
    <w:rsid w:val="0078089F"/>
    <w:rsid w:val="007A6CD9"/>
    <w:rsid w:val="007B079F"/>
    <w:rsid w:val="007B570F"/>
    <w:rsid w:val="007C1D67"/>
    <w:rsid w:val="007D60AD"/>
    <w:rsid w:val="007D62CD"/>
    <w:rsid w:val="007E0C18"/>
    <w:rsid w:val="007F3042"/>
    <w:rsid w:val="007F4DAB"/>
    <w:rsid w:val="00830421"/>
    <w:rsid w:val="0085344C"/>
    <w:rsid w:val="00854637"/>
    <w:rsid w:val="00863D8E"/>
    <w:rsid w:val="00880A78"/>
    <w:rsid w:val="00881EF7"/>
    <w:rsid w:val="008B3BC3"/>
    <w:rsid w:val="008D2E30"/>
    <w:rsid w:val="008E012A"/>
    <w:rsid w:val="008E0D8B"/>
    <w:rsid w:val="008E0FCB"/>
    <w:rsid w:val="008E2227"/>
    <w:rsid w:val="008E588A"/>
    <w:rsid w:val="008F26CC"/>
    <w:rsid w:val="008F5DC9"/>
    <w:rsid w:val="009059FC"/>
    <w:rsid w:val="00917C25"/>
    <w:rsid w:val="009361A9"/>
    <w:rsid w:val="009604F6"/>
    <w:rsid w:val="00971D6A"/>
    <w:rsid w:val="009809C5"/>
    <w:rsid w:val="0098449D"/>
    <w:rsid w:val="00995903"/>
    <w:rsid w:val="0099596A"/>
    <w:rsid w:val="00997A88"/>
    <w:rsid w:val="009A340E"/>
    <w:rsid w:val="009B274C"/>
    <w:rsid w:val="009C13A5"/>
    <w:rsid w:val="009C39E3"/>
    <w:rsid w:val="009C3D09"/>
    <w:rsid w:val="00A25477"/>
    <w:rsid w:val="00A34978"/>
    <w:rsid w:val="00A3635C"/>
    <w:rsid w:val="00A4536A"/>
    <w:rsid w:val="00A864C3"/>
    <w:rsid w:val="00A86A81"/>
    <w:rsid w:val="00A95BA6"/>
    <w:rsid w:val="00AA5FCC"/>
    <w:rsid w:val="00AA6142"/>
    <w:rsid w:val="00AB47FA"/>
    <w:rsid w:val="00AC568C"/>
    <w:rsid w:val="00AE3A07"/>
    <w:rsid w:val="00B12585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4705B"/>
    <w:rsid w:val="00B55389"/>
    <w:rsid w:val="00B6479D"/>
    <w:rsid w:val="00B82187"/>
    <w:rsid w:val="00B827F1"/>
    <w:rsid w:val="00B84DF1"/>
    <w:rsid w:val="00B94CB0"/>
    <w:rsid w:val="00BA1362"/>
    <w:rsid w:val="00BB3381"/>
    <w:rsid w:val="00BB53B7"/>
    <w:rsid w:val="00BC6FFB"/>
    <w:rsid w:val="00BE10CE"/>
    <w:rsid w:val="00BE6E4D"/>
    <w:rsid w:val="00BF7010"/>
    <w:rsid w:val="00C32FAB"/>
    <w:rsid w:val="00C71DCD"/>
    <w:rsid w:val="00C76CA2"/>
    <w:rsid w:val="00C817A7"/>
    <w:rsid w:val="00C83E74"/>
    <w:rsid w:val="00C97CD5"/>
    <w:rsid w:val="00CB3AAA"/>
    <w:rsid w:val="00CB6D08"/>
    <w:rsid w:val="00CD3702"/>
    <w:rsid w:val="00CE526A"/>
    <w:rsid w:val="00D225EE"/>
    <w:rsid w:val="00D404A8"/>
    <w:rsid w:val="00D53768"/>
    <w:rsid w:val="00D61331"/>
    <w:rsid w:val="00D616D2"/>
    <w:rsid w:val="00D71376"/>
    <w:rsid w:val="00D7182D"/>
    <w:rsid w:val="00D83E04"/>
    <w:rsid w:val="00D855DC"/>
    <w:rsid w:val="00D868F8"/>
    <w:rsid w:val="00DA1714"/>
    <w:rsid w:val="00DB133F"/>
    <w:rsid w:val="00DD0287"/>
    <w:rsid w:val="00DE3474"/>
    <w:rsid w:val="00E00EED"/>
    <w:rsid w:val="00E12EC7"/>
    <w:rsid w:val="00E16256"/>
    <w:rsid w:val="00E20656"/>
    <w:rsid w:val="00E22D9C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946A7"/>
    <w:rsid w:val="00EA3B9B"/>
    <w:rsid w:val="00EA3E98"/>
    <w:rsid w:val="00EA4FFB"/>
    <w:rsid w:val="00EC04AA"/>
    <w:rsid w:val="00EC28AE"/>
    <w:rsid w:val="00EC47E9"/>
    <w:rsid w:val="00ED1691"/>
    <w:rsid w:val="00EE4844"/>
    <w:rsid w:val="00EF384D"/>
    <w:rsid w:val="00EF3E5F"/>
    <w:rsid w:val="00EF4B54"/>
    <w:rsid w:val="00F00406"/>
    <w:rsid w:val="00F02AE8"/>
    <w:rsid w:val="00F066A7"/>
    <w:rsid w:val="00F218B3"/>
    <w:rsid w:val="00F219E6"/>
    <w:rsid w:val="00F26E35"/>
    <w:rsid w:val="00F3014E"/>
    <w:rsid w:val="00F3327B"/>
    <w:rsid w:val="00F33F03"/>
    <w:rsid w:val="00F501EE"/>
    <w:rsid w:val="00F50B9D"/>
    <w:rsid w:val="00F601D1"/>
    <w:rsid w:val="00F75114"/>
    <w:rsid w:val="00F80C5B"/>
    <w:rsid w:val="00F82985"/>
    <w:rsid w:val="00FA5A95"/>
    <w:rsid w:val="00FC4EC9"/>
    <w:rsid w:val="00FC7B51"/>
    <w:rsid w:val="00FD6DE2"/>
    <w:rsid w:val="00FD78A7"/>
    <w:rsid w:val="00FE09E0"/>
    <w:rsid w:val="00FE139B"/>
    <w:rsid w:val="00FE64BE"/>
    <w:rsid w:val="00FF2A73"/>
    <w:rsid w:val="00FF2C87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44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6EEA4-0619-401D-981E-37DAE408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2</cp:revision>
  <cp:lastPrinted>2021-01-15T09:22:00Z</cp:lastPrinted>
  <dcterms:created xsi:type="dcterms:W3CDTF">2021-01-22T12:33:00Z</dcterms:created>
  <dcterms:modified xsi:type="dcterms:W3CDTF">2021-01-22T12:33:00Z</dcterms:modified>
</cp:coreProperties>
</file>