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FF9EE" w14:textId="7D353C2E" w:rsidR="00B04EC1" w:rsidRPr="00CF5584" w:rsidRDefault="00B04EC1" w:rsidP="000F2500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Brzeziny, dnia</w:t>
      </w:r>
      <w:r w:rsidR="00730EEF" w:rsidRPr="00CF5584">
        <w:rPr>
          <w:rFonts w:ascii="Trebuchet MS" w:hAnsi="Trebuchet MS" w:cs="Calibri"/>
          <w:color w:val="000000"/>
        </w:rPr>
        <w:t xml:space="preserve"> </w:t>
      </w:r>
      <w:r w:rsidR="00DF4B74">
        <w:rPr>
          <w:rFonts w:ascii="Trebuchet MS" w:hAnsi="Trebuchet MS" w:cs="Calibri"/>
          <w:color w:val="000000"/>
        </w:rPr>
        <w:t>2</w:t>
      </w:r>
      <w:r w:rsidR="00401982">
        <w:rPr>
          <w:rFonts w:ascii="Trebuchet MS" w:hAnsi="Trebuchet MS" w:cs="Calibri"/>
          <w:color w:val="000000"/>
        </w:rPr>
        <w:t>1</w:t>
      </w:r>
      <w:r w:rsidRPr="00CF5584">
        <w:rPr>
          <w:rFonts w:ascii="Trebuchet MS" w:hAnsi="Trebuchet MS" w:cs="Calibri"/>
          <w:color w:val="000000"/>
        </w:rPr>
        <w:t xml:space="preserve"> stycznia 2021 r.</w:t>
      </w:r>
    </w:p>
    <w:p w14:paraId="1C73F2A2" w14:textId="77777777" w:rsidR="00B04EC1" w:rsidRPr="00CF5584" w:rsidRDefault="00B04EC1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b/>
          <w:color w:val="000000"/>
        </w:rPr>
      </w:pPr>
    </w:p>
    <w:p w14:paraId="272FFC28" w14:textId="35411352" w:rsidR="00B04EC1" w:rsidRPr="00CF5584" w:rsidRDefault="00B04EC1" w:rsidP="000F2500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b/>
          <w:color w:val="000000"/>
        </w:rPr>
        <w:t>ZAPYTANIE OFERTOWE nr 0</w:t>
      </w:r>
      <w:r w:rsidR="00F5470C">
        <w:rPr>
          <w:rFonts w:ascii="Trebuchet MS" w:hAnsi="Trebuchet MS" w:cs="Calibri"/>
          <w:b/>
          <w:color w:val="000000"/>
        </w:rPr>
        <w:t>3</w:t>
      </w:r>
      <w:r w:rsidRPr="00CF5584">
        <w:rPr>
          <w:rFonts w:ascii="Trebuchet MS" w:hAnsi="Trebuchet MS" w:cs="Calibri"/>
          <w:b/>
          <w:color w:val="000000"/>
        </w:rPr>
        <w:t>.2021</w:t>
      </w:r>
    </w:p>
    <w:p w14:paraId="76E9530F" w14:textId="77777777" w:rsidR="00B04EC1" w:rsidRPr="00CF5584" w:rsidRDefault="00B04EC1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b/>
          <w:i/>
          <w:color w:val="000000"/>
        </w:rPr>
      </w:pPr>
    </w:p>
    <w:p w14:paraId="52302A31" w14:textId="5F748415" w:rsidR="00847D2B" w:rsidRPr="00CF5584" w:rsidRDefault="00945056" w:rsidP="009937F2">
      <w:pPr>
        <w:spacing w:line="360" w:lineRule="auto"/>
        <w:ind w:left="993" w:hanging="993"/>
        <w:rPr>
          <w:rFonts w:ascii="Trebuchet MS" w:eastAsia="Times New Roman" w:hAnsi="Trebuchet MS" w:cs="Times New Roman"/>
          <w:b/>
          <w:bCs/>
          <w:lang w:eastAsia="pl-PL"/>
        </w:rPr>
      </w:pPr>
      <w:r w:rsidRPr="00CF5584">
        <w:rPr>
          <w:rFonts w:ascii="Trebuchet MS" w:hAnsi="Trebuchet MS" w:cs="Calibri"/>
          <w:b/>
          <w:color w:val="000000"/>
        </w:rPr>
        <w:t xml:space="preserve">Dotyczy: </w:t>
      </w:r>
      <w:r w:rsidR="00F5470C">
        <w:rPr>
          <w:rFonts w:ascii="Trebuchet MS" w:hAnsi="Trebuchet MS" w:cs="Calibri"/>
          <w:b/>
          <w:color w:val="000000"/>
        </w:rPr>
        <w:t>Zatrudnienia specjalistów do realizacji zadań na rzecz 20</w:t>
      </w:r>
      <w:r w:rsidR="00847D2B" w:rsidRPr="00CF5584">
        <w:rPr>
          <w:rFonts w:ascii="Trebuchet MS" w:eastAsia="Times New Roman" w:hAnsi="Trebuchet MS" w:cs="Times New Roman"/>
          <w:b/>
          <w:bCs/>
          <w:lang w:eastAsia="pl-PL"/>
        </w:rPr>
        <w:t xml:space="preserve"> uczestników projektu „Przyjazny Świat”</w:t>
      </w:r>
    </w:p>
    <w:p w14:paraId="3399EA90" w14:textId="77777777" w:rsidR="00B04EC1" w:rsidRPr="00CF5584" w:rsidRDefault="00B04EC1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</w:rPr>
      </w:pPr>
    </w:p>
    <w:p w14:paraId="32C86CC8" w14:textId="77777777" w:rsidR="00B04EC1" w:rsidRPr="00CF5584" w:rsidRDefault="00B04EC1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b/>
          <w:color w:val="000000"/>
        </w:rPr>
        <w:t>I. ZAMAWIAJĄCY</w:t>
      </w:r>
    </w:p>
    <w:p w14:paraId="4E01FFA9" w14:textId="77777777" w:rsidR="00B04EC1" w:rsidRPr="00CF5584" w:rsidRDefault="00B04EC1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iCs/>
          <w:color w:val="000000"/>
        </w:rPr>
        <w:t>Powiatowe Centrum Pomocy Rodzinie w Brzezinach</w:t>
      </w:r>
    </w:p>
    <w:p w14:paraId="3DB9C96A" w14:textId="77777777" w:rsidR="00B04EC1" w:rsidRPr="00CF5584" w:rsidRDefault="00B04EC1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iCs/>
          <w:color w:val="000000"/>
        </w:rPr>
        <w:t>ul. Konstytucji 3-go Maja 3/5</w:t>
      </w:r>
    </w:p>
    <w:p w14:paraId="1B70CB3D" w14:textId="77777777" w:rsidR="00B04EC1" w:rsidRPr="00CF5584" w:rsidRDefault="00B04EC1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iCs/>
          <w:color w:val="000000"/>
        </w:rPr>
        <w:t>95-060 Brzeziny</w:t>
      </w:r>
    </w:p>
    <w:p w14:paraId="5131B3EF" w14:textId="77777777" w:rsidR="00B04EC1" w:rsidRPr="00CF5584" w:rsidRDefault="00B04EC1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iCs/>
          <w:color w:val="000000"/>
        </w:rPr>
        <w:t>NIP: 8331340225</w:t>
      </w:r>
    </w:p>
    <w:p w14:paraId="7AD0AA51" w14:textId="77777777" w:rsidR="00B04EC1" w:rsidRPr="00CF5584" w:rsidRDefault="00B04EC1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iCs/>
          <w:color w:val="000000"/>
        </w:rPr>
      </w:pPr>
    </w:p>
    <w:p w14:paraId="3222E51B" w14:textId="77777777" w:rsidR="00B04EC1" w:rsidRPr="00CF5584" w:rsidRDefault="00B04EC1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</w:rPr>
      </w:pPr>
      <w:bookmarkStart w:id="0" w:name="_Hlk529438454"/>
      <w:r w:rsidRPr="00CF5584">
        <w:rPr>
          <w:rFonts w:ascii="Trebuchet MS" w:hAnsi="Trebuchet MS" w:cs="Calibri"/>
          <w:b/>
          <w:color w:val="000000"/>
        </w:rPr>
        <w:t>II. OPIS PRZEDMIOTU ZAMÓWIENIA</w:t>
      </w:r>
    </w:p>
    <w:p w14:paraId="6AF4D00C" w14:textId="77777777" w:rsidR="00B04EC1" w:rsidRPr="00CF5584" w:rsidRDefault="00B04EC1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b/>
          <w:color w:val="000000"/>
        </w:rPr>
        <w:t>Wspólny słownik zamówień (CPV):</w:t>
      </w:r>
    </w:p>
    <w:bookmarkEnd w:id="0"/>
    <w:p w14:paraId="30ACBADA" w14:textId="77777777" w:rsidR="006F348D" w:rsidRPr="00CC13F9" w:rsidRDefault="006F348D" w:rsidP="006F348D">
      <w:pPr>
        <w:spacing w:line="276" w:lineRule="auto"/>
        <w:jc w:val="both"/>
        <w:rPr>
          <w:rFonts w:ascii="Trebuchet MS" w:eastAsia="Times New Roman" w:hAnsi="Trebuchet MS" w:cs="Times New Roman"/>
          <w:b/>
          <w:lang w:eastAsia="pl-PL"/>
        </w:rPr>
      </w:pPr>
      <w:r w:rsidRPr="00CC13F9">
        <w:rPr>
          <w:rFonts w:ascii="Trebuchet MS" w:eastAsia="Times New Roman" w:hAnsi="Trebuchet MS" w:cs="Times New Roman"/>
          <w:b/>
          <w:lang w:eastAsia="pl-PL"/>
        </w:rPr>
        <w:t>85121270-6 Usługi psychiatryczne lub psychologiczne</w:t>
      </w:r>
    </w:p>
    <w:p w14:paraId="6D8913CF" w14:textId="77777777" w:rsidR="006F348D" w:rsidRPr="00CC13F9" w:rsidRDefault="003562E8" w:rsidP="006F348D">
      <w:pPr>
        <w:spacing w:line="276" w:lineRule="auto"/>
        <w:jc w:val="both"/>
        <w:rPr>
          <w:rFonts w:ascii="Trebuchet MS" w:eastAsia="Times New Roman" w:hAnsi="Trebuchet MS" w:cs="Times New Roman"/>
          <w:b/>
          <w:lang w:eastAsia="pl-PL"/>
        </w:rPr>
      </w:pPr>
      <w:hyperlink r:id="rId9" w:history="1">
        <w:r w:rsidR="006F348D" w:rsidRPr="00CC13F9">
          <w:rPr>
            <w:rStyle w:val="Hipercze"/>
            <w:rFonts w:ascii="Trebuchet MS" w:eastAsia="Times New Roman" w:hAnsi="Trebuchet MS" w:cs="Times New Roman"/>
            <w:b/>
            <w:color w:val="auto"/>
            <w:u w:val="none"/>
            <w:lang w:eastAsia="pl-PL"/>
          </w:rPr>
          <w:t xml:space="preserve">85312320-8 Usługi doradztwa </w:t>
        </w:r>
      </w:hyperlink>
    </w:p>
    <w:p w14:paraId="3EC9EB81" w14:textId="77777777" w:rsidR="006F348D" w:rsidRDefault="006F348D" w:rsidP="006F348D">
      <w:pPr>
        <w:spacing w:line="276" w:lineRule="auto"/>
        <w:jc w:val="both"/>
        <w:rPr>
          <w:rFonts w:ascii="Trebuchet MS" w:eastAsia="Times New Roman" w:hAnsi="Trebuchet MS" w:cs="Times New Roman"/>
          <w:b/>
          <w:bCs/>
          <w:lang w:eastAsia="pl-PL"/>
        </w:rPr>
      </w:pPr>
      <w:r w:rsidRPr="00CC13F9">
        <w:rPr>
          <w:rFonts w:ascii="Trebuchet MS" w:eastAsia="Times New Roman" w:hAnsi="Trebuchet MS" w:cs="Times New Roman"/>
          <w:b/>
          <w:bCs/>
          <w:lang w:eastAsia="pl-PL"/>
        </w:rPr>
        <w:t xml:space="preserve">79140000-7 Doradztwo prawne i usługi informacyjne </w:t>
      </w:r>
    </w:p>
    <w:p w14:paraId="635C7EB7" w14:textId="77777777" w:rsidR="006F348D" w:rsidRPr="00CC13F9" w:rsidRDefault="006F348D" w:rsidP="006F348D">
      <w:pPr>
        <w:spacing w:line="276" w:lineRule="auto"/>
        <w:jc w:val="both"/>
        <w:rPr>
          <w:rFonts w:ascii="Trebuchet MS" w:eastAsia="Times New Roman" w:hAnsi="Trebuchet MS" w:cs="Times New Roman"/>
          <w:b/>
          <w:bCs/>
          <w:lang w:eastAsia="pl-PL"/>
        </w:rPr>
      </w:pPr>
    </w:p>
    <w:p w14:paraId="02FBFEBC" w14:textId="77777777" w:rsidR="006F348D" w:rsidRDefault="006F348D" w:rsidP="006F348D">
      <w:pPr>
        <w:spacing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CC13F9">
        <w:rPr>
          <w:rFonts w:ascii="Trebuchet MS" w:eastAsia="Times New Roman" w:hAnsi="Trebuchet MS" w:cs="Times New Roman"/>
          <w:lang w:eastAsia="pl-PL"/>
        </w:rPr>
        <w:t>Przedmiotem zamówienia jest zatrudnienie specjalistów, do realizacji zadań na rzecz 20</w:t>
      </w:r>
      <w:r w:rsidRPr="00CC13F9">
        <w:rPr>
          <w:rFonts w:ascii="Trebuchet MS" w:eastAsia="Times New Roman" w:hAnsi="Trebuchet MS" w:cs="Times New Roman"/>
          <w:bCs/>
          <w:lang w:eastAsia="pl-PL"/>
        </w:rPr>
        <w:t xml:space="preserve"> uczestników projektu „Przyjazny Świat”</w:t>
      </w:r>
      <w:r w:rsidRPr="00CC13F9">
        <w:rPr>
          <w:rFonts w:ascii="Trebuchet MS" w:eastAsia="Times New Roman" w:hAnsi="Trebuchet MS" w:cs="Estrangelo Edessa"/>
          <w:lang w:eastAsia="pl-PL"/>
        </w:rPr>
        <w:t>, wspó</w:t>
      </w:r>
      <w:r w:rsidRPr="00CC13F9">
        <w:rPr>
          <w:rFonts w:ascii="Trebuchet MS" w:eastAsia="Times New Roman" w:hAnsi="Trebuchet MS" w:cs="Times New Roman"/>
          <w:lang w:eastAsia="pl-PL"/>
        </w:rPr>
        <w:t>ł</w:t>
      </w:r>
      <w:r w:rsidRPr="00CC13F9">
        <w:rPr>
          <w:rFonts w:ascii="Trebuchet MS" w:eastAsia="Times New Roman" w:hAnsi="Trebuchet MS" w:cs="Estrangelo Edessa"/>
          <w:lang w:eastAsia="pl-PL"/>
        </w:rPr>
        <w:t>finansowanego przez Uni</w:t>
      </w:r>
      <w:r w:rsidRPr="00CC13F9">
        <w:rPr>
          <w:rFonts w:ascii="Trebuchet MS" w:eastAsia="Times New Roman" w:hAnsi="Trebuchet MS" w:cs="Times New Roman"/>
          <w:lang w:eastAsia="pl-PL"/>
        </w:rPr>
        <w:t>ę</w:t>
      </w:r>
      <w:r w:rsidRPr="00CC13F9">
        <w:rPr>
          <w:rFonts w:ascii="Trebuchet MS" w:eastAsia="Times New Roman" w:hAnsi="Trebuchet MS" w:cs="Estrangelo Edessa"/>
          <w:lang w:eastAsia="pl-PL"/>
        </w:rPr>
        <w:t xml:space="preserve"> Europejsk</w:t>
      </w:r>
      <w:r w:rsidRPr="00CC13F9">
        <w:rPr>
          <w:rFonts w:ascii="Trebuchet MS" w:eastAsia="Times New Roman" w:hAnsi="Trebuchet MS" w:cs="Times New Roman"/>
          <w:lang w:eastAsia="pl-PL"/>
        </w:rPr>
        <w:t>ą</w:t>
      </w:r>
      <w:r w:rsidRPr="00CC13F9">
        <w:rPr>
          <w:rFonts w:ascii="Trebuchet MS" w:eastAsia="Times New Roman" w:hAnsi="Trebuchet MS" w:cs="Estrangelo Edessa"/>
          <w:lang w:eastAsia="pl-PL"/>
        </w:rPr>
        <w:t xml:space="preserve"> ze </w:t>
      </w:r>
      <w:r w:rsidRPr="00CC13F9">
        <w:rPr>
          <w:rFonts w:ascii="Trebuchet MS" w:eastAsia="Times New Roman" w:hAnsi="Trebuchet MS" w:cs="Times New Roman"/>
          <w:lang w:eastAsia="pl-PL"/>
        </w:rPr>
        <w:t>ś</w:t>
      </w:r>
      <w:r w:rsidRPr="00CC13F9">
        <w:rPr>
          <w:rFonts w:ascii="Trebuchet MS" w:eastAsia="Times New Roman" w:hAnsi="Trebuchet MS" w:cs="Estrangelo Edessa"/>
          <w:lang w:eastAsia="pl-PL"/>
        </w:rPr>
        <w:t>rodków Europejskiego Funduszu Spo</w:t>
      </w:r>
      <w:r w:rsidRPr="00CC13F9">
        <w:rPr>
          <w:rFonts w:ascii="Trebuchet MS" w:eastAsia="Times New Roman" w:hAnsi="Trebuchet MS" w:cs="Times New Roman"/>
          <w:lang w:eastAsia="pl-PL"/>
        </w:rPr>
        <w:t>ł</w:t>
      </w:r>
      <w:r w:rsidRPr="00CC13F9">
        <w:rPr>
          <w:rFonts w:ascii="Trebuchet MS" w:eastAsia="Times New Roman" w:hAnsi="Trebuchet MS" w:cs="Estrangelo Edessa"/>
          <w:lang w:eastAsia="pl-PL"/>
        </w:rPr>
        <w:t xml:space="preserve">ecznego w ramach Regionalnego Programu Operacyjnego Województwa </w:t>
      </w:r>
      <w:r w:rsidRPr="00CC13F9">
        <w:rPr>
          <w:rFonts w:ascii="Trebuchet MS" w:eastAsia="Times New Roman" w:hAnsi="Trebuchet MS" w:cs="Times New Roman"/>
          <w:lang w:eastAsia="pl-PL"/>
        </w:rPr>
        <w:t>Ł</w:t>
      </w:r>
      <w:r w:rsidRPr="00CC13F9">
        <w:rPr>
          <w:rFonts w:ascii="Trebuchet MS" w:eastAsia="Times New Roman" w:hAnsi="Trebuchet MS" w:cs="Estrangelo Edessa"/>
          <w:lang w:eastAsia="pl-PL"/>
        </w:rPr>
        <w:t>ódzkiego na lata 2014-2020, O</w:t>
      </w:r>
      <w:r w:rsidRPr="00CC13F9">
        <w:rPr>
          <w:rFonts w:ascii="Trebuchet MS" w:eastAsia="Times New Roman" w:hAnsi="Trebuchet MS" w:cs="Times New Roman"/>
          <w:lang w:eastAsia="pl-PL"/>
        </w:rPr>
        <w:t>ś</w:t>
      </w:r>
      <w:r w:rsidRPr="00CC13F9">
        <w:rPr>
          <w:rFonts w:ascii="Trebuchet MS" w:eastAsia="Times New Roman" w:hAnsi="Trebuchet MS" w:cs="Estrangelo Edessa"/>
          <w:lang w:eastAsia="pl-PL"/>
        </w:rPr>
        <w:t xml:space="preserve"> priorytetowa IX W</w:t>
      </w:r>
      <w:r w:rsidRPr="00CC13F9">
        <w:rPr>
          <w:rFonts w:ascii="Trebuchet MS" w:eastAsia="Times New Roman" w:hAnsi="Trebuchet MS" w:cs="Times New Roman"/>
          <w:lang w:eastAsia="pl-PL"/>
        </w:rPr>
        <w:t>łą</w:t>
      </w:r>
      <w:r w:rsidRPr="00CC13F9">
        <w:rPr>
          <w:rFonts w:ascii="Trebuchet MS" w:eastAsia="Times New Roman" w:hAnsi="Trebuchet MS" w:cs="Estrangelo Edessa"/>
          <w:lang w:eastAsia="pl-PL"/>
        </w:rPr>
        <w:t>czenie spo</w:t>
      </w:r>
      <w:r w:rsidRPr="00CC13F9">
        <w:rPr>
          <w:rFonts w:ascii="Trebuchet MS" w:eastAsia="Times New Roman" w:hAnsi="Trebuchet MS" w:cs="Times New Roman"/>
          <w:lang w:eastAsia="pl-PL"/>
        </w:rPr>
        <w:t>ł</w:t>
      </w:r>
      <w:r w:rsidRPr="00CC13F9">
        <w:rPr>
          <w:rFonts w:ascii="Trebuchet MS" w:eastAsia="Times New Roman" w:hAnsi="Trebuchet MS" w:cs="Estrangelo Edessa"/>
          <w:lang w:eastAsia="pl-PL"/>
        </w:rPr>
        <w:t>eczne, Dzia</w:t>
      </w:r>
      <w:r w:rsidRPr="00CC13F9">
        <w:rPr>
          <w:rFonts w:ascii="Trebuchet MS" w:eastAsia="Times New Roman" w:hAnsi="Trebuchet MS" w:cs="Times New Roman"/>
          <w:lang w:eastAsia="pl-PL"/>
        </w:rPr>
        <w:t>ł</w:t>
      </w:r>
      <w:r w:rsidRPr="00CC13F9">
        <w:rPr>
          <w:rFonts w:ascii="Trebuchet MS" w:eastAsia="Times New Roman" w:hAnsi="Trebuchet MS" w:cs="Estrangelo Edessa"/>
          <w:lang w:eastAsia="pl-PL"/>
        </w:rPr>
        <w:t>anie IX.1 Aktywna integracja osób zagro</w:t>
      </w:r>
      <w:r w:rsidRPr="00CC13F9">
        <w:rPr>
          <w:rFonts w:ascii="Trebuchet MS" w:eastAsia="Times New Roman" w:hAnsi="Trebuchet MS" w:cs="Times New Roman"/>
          <w:lang w:eastAsia="pl-PL"/>
        </w:rPr>
        <w:t>ż</w:t>
      </w:r>
      <w:r w:rsidRPr="00CC13F9">
        <w:rPr>
          <w:rFonts w:ascii="Trebuchet MS" w:eastAsia="Times New Roman" w:hAnsi="Trebuchet MS" w:cs="Estrangelo Edessa"/>
          <w:lang w:eastAsia="pl-PL"/>
        </w:rPr>
        <w:t>onych ubóstwem lub wykluczeniem spo</w:t>
      </w:r>
      <w:r w:rsidRPr="00CC13F9">
        <w:rPr>
          <w:rFonts w:ascii="Trebuchet MS" w:eastAsia="Times New Roman" w:hAnsi="Trebuchet MS" w:cs="Times New Roman"/>
          <w:lang w:eastAsia="pl-PL"/>
        </w:rPr>
        <w:t>ł</w:t>
      </w:r>
      <w:r w:rsidRPr="00CC13F9">
        <w:rPr>
          <w:rFonts w:ascii="Trebuchet MS" w:eastAsia="Times New Roman" w:hAnsi="Trebuchet MS" w:cs="Estrangelo Edessa"/>
          <w:lang w:eastAsia="pl-PL"/>
        </w:rPr>
        <w:t>ecznym, Poddzia</w:t>
      </w:r>
      <w:r w:rsidRPr="00CC13F9">
        <w:rPr>
          <w:rFonts w:ascii="Trebuchet MS" w:eastAsia="Times New Roman" w:hAnsi="Trebuchet MS" w:cs="Times New Roman"/>
          <w:lang w:eastAsia="pl-PL"/>
        </w:rPr>
        <w:t>ł</w:t>
      </w:r>
      <w:r w:rsidRPr="00CC13F9">
        <w:rPr>
          <w:rFonts w:ascii="Trebuchet MS" w:eastAsia="Times New Roman" w:hAnsi="Trebuchet MS" w:cs="Estrangelo Edessa"/>
          <w:lang w:eastAsia="pl-PL"/>
        </w:rPr>
        <w:t>anie IX.1.1 Aktywizacja spo</w:t>
      </w:r>
      <w:r w:rsidRPr="00CC13F9">
        <w:rPr>
          <w:rFonts w:ascii="Trebuchet MS" w:eastAsia="Times New Roman" w:hAnsi="Trebuchet MS" w:cs="Times New Roman"/>
          <w:lang w:eastAsia="pl-PL"/>
        </w:rPr>
        <w:t>ł</w:t>
      </w:r>
      <w:r w:rsidRPr="00CC13F9">
        <w:rPr>
          <w:rFonts w:ascii="Trebuchet MS" w:eastAsia="Times New Roman" w:hAnsi="Trebuchet MS" w:cs="Estrangelo Edessa"/>
          <w:lang w:eastAsia="pl-PL"/>
        </w:rPr>
        <w:t>eczno-zawodowa</w:t>
      </w:r>
      <w:r>
        <w:rPr>
          <w:rFonts w:ascii="Trebuchet MS" w:eastAsia="Times New Roman" w:hAnsi="Trebuchet MS" w:cs="Estrangelo Edessa"/>
          <w:lang w:eastAsia="pl-PL"/>
        </w:rPr>
        <w:t xml:space="preserve"> </w:t>
      </w:r>
      <w:r w:rsidRPr="00CC13F9">
        <w:rPr>
          <w:rFonts w:ascii="Trebuchet MS" w:eastAsia="Times New Roman" w:hAnsi="Trebuchet MS" w:cs="Estrangelo Edessa"/>
          <w:lang w:eastAsia="pl-PL"/>
        </w:rPr>
        <w:t>osób zagro</w:t>
      </w:r>
      <w:r w:rsidRPr="00CC13F9">
        <w:rPr>
          <w:rFonts w:ascii="Trebuchet MS" w:eastAsia="Times New Roman" w:hAnsi="Trebuchet MS" w:cs="Times New Roman"/>
          <w:lang w:eastAsia="pl-PL"/>
        </w:rPr>
        <w:t>ż</w:t>
      </w:r>
      <w:r w:rsidRPr="00CC13F9">
        <w:rPr>
          <w:rFonts w:ascii="Trebuchet MS" w:eastAsia="Times New Roman" w:hAnsi="Trebuchet MS" w:cs="Estrangelo Edessa"/>
          <w:lang w:eastAsia="pl-PL"/>
        </w:rPr>
        <w:t>onych ubóstwem</w:t>
      </w:r>
      <w:r>
        <w:rPr>
          <w:rFonts w:ascii="Trebuchet MS" w:eastAsia="Times New Roman" w:hAnsi="Trebuchet MS" w:cs="Estrangelo Edessa"/>
          <w:lang w:eastAsia="pl-PL"/>
        </w:rPr>
        <w:t xml:space="preserve">                           </w:t>
      </w:r>
      <w:r w:rsidRPr="00CC13F9">
        <w:rPr>
          <w:rFonts w:ascii="Trebuchet MS" w:eastAsia="Times New Roman" w:hAnsi="Trebuchet MS" w:cs="Estrangelo Edessa"/>
          <w:lang w:eastAsia="pl-PL"/>
        </w:rPr>
        <w:t>lub wykluczeniem spo</w:t>
      </w:r>
      <w:r w:rsidRPr="00CC13F9">
        <w:rPr>
          <w:rFonts w:ascii="Trebuchet MS" w:eastAsia="Times New Roman" w:hAnsi="Trebuchet MS" w:cs="Times New Roman"/>
          <w:lang w:eastAsia="pl-PL"/>
        </w:rPr>
        <w:t>ł</w:t>
      </w:r>
      <w:r w:rsidRPr="00CC13F9">
        <w:rPr>
          <w:rFonts w:ascii="Trebuchet MS" w:eastAsia="Times New Roman" w:hAnsi="Trebuchet MS" w:cs="Estrangelo Edessa"/>
          <w:lang w:eastAsia="pl-PL"/>
        </w:rPr>
        <w:t>ecznym, w poniższym zakresie:</w:t>
      </w:r>
    </w:p>
    <w:p w14:paraId="3928DC3E" w14:textId="77777777" w:rsidR="009F0773" w:rsidRDefault="009F0773" w:rsidP="006F348D">
      <w:pPr>
        <w:spacing w:line="360" w:lineRule="auto"/>
        <w:jc w:val="both"/>
        <w:rPr>
          <w:rFonts w:ascii="Trebuchet MS" w:eastAsia="Times New Roman" w:hAnsi="Trebuchet MS" w:cs="Estrangelo Edessa"/>
          <w:b/>
          <w:lang w:eastAsia="pl-PL"/>
        </w:rPr>
      </w:pPr>
    </w:p>
    <w:p w14:paraId="6F960652" w14:textId="77777777" w:rsidR="009F0773" w:rsidRDefault="009F0773" w:rsidP="006F348D">
      <w:pPr>
        <w:spacing w:line="360" w:lineRule="auto"/>
        <w:jc w:val="both"/>
        <w:rPr>
          <w:rFonts w:ascii="Trebuchet MS" w:eastAsia="Times New Roman" w:hAnsi="Trebuchet MS" w:cs="Estrangelo Edessa"/>
          <w:b/>
          <w:lang w:eastAsia="pl-PL"/>
        </w:rPr>
      </w:pPr>
    </w:p>
    <w:p w14:paraId="6D5E7B89" w14:textId="77777777" w:rsidR="006F348D" w:rsidRPr="00CC13F9" w:rsidRDefault="006F348D" w:rsidP="006F348D">
      <w:pPr>
        <w:spacing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CC13F9">
        <w:rPr>
          <w:rFonts w:ascii="Trebuchet MS" w:eastAsia="Times New Roman" w:hAnsi="Trebuchet MS" w:cs="Estrangelo Edessa"/>
          <w:b/>
          <w:lang w:eastAsia="pl-PL"/>
        </w:rPr>
        <w:lastRenderedPageBreak/>
        <w:t>Zadanie 1 – psycholog</w:t>
      </w:r>
      <w:r w:rsidRPr="00CC13F9">
        <w:rPr>
          <w:rFonts w:ascii="Trebuchet MS" w:eastAsia="Times New Roman" w:hAnsi="Trebuchet MS" w:cs="Estrangelo Edessa"/>
          <w:b/>
          <w:bCs/>
          <w:lang w:eastAsia="pl-PL"/>
        </w:rPr>
        <w:t xml:space="preserve"> </w:t>
      </w:r>
      <w:r w:rsidRPr="00CC13F9">
        <w:rPr>
          <w:rFonts w:ascii="Trebuchet MS" w:eastAsia="Times New Roman" w:hAnsi="Trebuchet MS" w:cs="Estrangelo Edessa"/>
          <w:b/>
          <w:lang w:eastAsia="pl-PL"/>
        </w:rPr>
        <w:t>do pracy w Grupowych Warsztatach Kompetencji Życiowych</w:t>
      </w:r>
      <w:r w:rsidRPr="00CC13F9">
        <w:rPr>
          <w:rFonts w:ascii="Trebuchet MS" w:eastAsia="Times New Roman" w:hAnsi="Trebuchet MS" w:cs="Estrangelo Edessa"/>
          <w:lang w:eastAsia="pl-PL"/>
        </w:rPr>
        <w:t>.</w:t>
      </w:r>
    </w:p>
    <w:p w14:paraId="5CB61D45" w14:textId="519A05F1" w:rsidR="006F348D" w:rsidRPr="00CC13F9" w:rsidRDefault="006F348D" w:rsidP="006F348D">
      <w:pPr>
        <w:spacing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CC13F9">
        <w:rPr>
          <w:rFonts w:ascii="Trebuchet MS" w:eastAsia="Times New Roman" w:hAnsi="Trebuchet MS" w:cs="Estrangelo Edessa"/>
          <w:lang w:eastAsia="pl-PL"/>
        </w:rPr>
        <w:t>Działania mające na celu wyposażenie uczestników w kompetencje życiowe                                 i umiejętności społeczne, poprawiające jakość funkcjonowania w społeczeństwie                        i rodzinie, naukę wypracowania i osiągania celów, korygowanie nieadekwatnych postaw, budowanie świadomości własnych zasobów i potencjału.</w:t>
      </w:r>
    </w:p>
    <w:p w14:paraId="518DCC7D" w14:textId="77777777" w:rsidR="006F348D" w:rsidRPr="00CC13F9" w:rsidRDefault="006F348D" w:rsidP="006F348D">
      <w:pPr>
        <w:spacing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CC13F9">
        <w:rPr>
          <w:rFonts w:ascii="Trebuchet MS" w:eastAsia="Times New Roman" w:hAnsi="Trebuchet MS" w:cs="Estrangelo Edessa"/>
          <w:b/>
          <w:lang w:eastAsia="pl-PL"/>
        </w:rPr>
        <w:t>Zadanie 2 – psycholog do pracy w Punkcie Specjalistycznego Poradnictwa</w:t>
      </w:r>
      <w:r w:rsidRPr="00CC13F9">
        <w:rPr>
          <w:rFonts w:ascii="Trebuchet MS" w:eastAsia="Times New Roman" w:hAnsi="Trebuchet MS" w:cs="Estrangelo Edessa"/>
          <w:lang w:eastAsia="pl-PL"/>
        </w:rPr>
        <w:t xml:space="preserve">. </w:t>
      </w:r>
    </w:p>
    <w:p w14:paraId="47EAAAE1" w14:textId="4C1F2C30" w:rsidR="006F348D" w:rsidRPr="00CC13F9" w:rsidRDefault="006F348D" w:rsidP="006F348D">
      <w:pPr>
        <w:spacing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CC13F9">
        <w:rPr>
          <w:rFonts w:ascii="Trebuchet MS" w:eastAsia="Times New Roman" w:hAnsi="Trebuchet MS" w:cs="Estrangelo Edessa"/>
          <w:lang w:eastAsia="pl-PL"/>
        </w:rPr>
        <w:t xml:space="preserve">Udzielanie porad indywidualnych w Punkcie Specjalistycznego Poradnictwa oraz motywowaniu beneficjentów projektu oraz ich otoczenia do podejmowania działań zmierzających </w:t>
      </w:r>
      <w:r>
        <w:rPr>
          <w:rFonts w:ascii="Trebuchet MS" w:eastAsia="Times New Roman" w:hAnsi="Trebuchet MS" w:cs="Estrangelo Edessa"/>
          <w:lang w:eastAsia="pl-PL"/>
        </w:rPr>
        <w:t xml:space="preserve">                       </w:t>
      </w:r>
      <w:r w:rsidRPr="00CC13F9">
        <w:rPr>
          <w:rFonts w:ascii="Trebuchet MS" w:eastAsia="Times New Roman" w:hAnsi="Trebuchet MS" w:cs="Estrangelo Edessa"/>
          <w:lang w:eastAsia="pl-PL"/>
        </w:rPr>
        <w:t>do zwiększenia ich samodzielności oraz aktywności społecznej i zawodowej.</w:t>
      </w:r>
    </w:p>
    <w:p w14:paraId="10AA60EB" w14:textId="1B84FEF6" w:rsidR="006F348D" w:rsidRPr="00CC13F9" w:rsidRDefault="006F348D" w:rsidP="006F348D">
      <w:pPr>
        <w:spacing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CC13F9">
        <w:rPr>
          <w:rFonts w:ascii="Trebuchet MS" w:eastAsia="Times New Roman" w:hAnsi="Trebuchet MS" w:cs="Estrangelo Edessa"/>
          <w:b/>
          <w:lang w:eastAsia="pl-PL"/>
        </w:rPr>
        <w:t>Zadanie 3 – psychoterapeut</w:t>
      </w:r>
      <w:r w:rsidR="00CD509C">
        <w:rPr>
          <w:rFonts w:ascii="Trebuchet MS" w:eastAsia="Times New Roman" w:hAnsi="Trebuchet MS" w:cs="Estrangelo Edessa"/>
          <w:b/>
          <w:lang w:eastAsia="pl-PL"/>
        </w:rPr>
        <w:t>a</w:t>
      </w:r>
      <w:r w:rsidRPr="00CC13F9">
        <w:rPr>
          <w:rFonts w:ascii="Trebuchet MS" w:eastAsia="Times New Roman" w:hAnsi="Trebuchet MS" w:cs="Estrangelo Edessa"/>
          <w:b/>
          <w:bCs/>
          <w:lang w:eastAsia="pl-PL"/>
        </w:rPr>
        <w:t xml:space="preserve"> </w:t>
      </w:r>
      <w:r w:rsidRPr="00CC13F9">
        <w:rPr>
          <w:rFonts w:ascii="Trebuchet MS" w:eastAsia="Times New Roman" w:hAnsi="Trebuchet MS" w:cs="Estrangelo Edessa"/>
          <w:b/>
          <w:lang w:eastAsia="pl-PL"/>
        </w:rPr>
        <w:t>do pracy w Punkcie Specjalistycznego Poradnictwa</w:t>
      </w:r>
      <w:r w:rsidR="00CD509C">
        <w:rPr>
          <w:rFonts w:ascii="Trebuchet MS" w:eastAsia="Times New Roman" w:hAnsi="Trebuchet MS" w:cs="Estrangelo Edessa"/>
          <w:b/>
          <w:lang w:eastAsia="pl-PL"/>
        </w:rPr>
        <w:t>.</w:t>
      </w:r>
    </w:p>
    <w:p w14:paraId="7354CF6A" w14:textId="57B349BA" w:rsidR="006F348D" w:rsidRPr="00CC13F9" w:rsidRDefault="006F348D" w:rsidP="006F348D">
      <w:pPr>
        <w:spacing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CC13F9">
        <w:rPr>
          <w:rFonts w:ascii="Trebuchet MS" w:eastAsia="Times New Roman" w:hAnsi="Trebuchet MS" w:cs="Estrangelo Edessa"/>
          <w:lang w:eastAsia="pl-PL"/>
        </w:rPr>
        <w:t xml:space="preserve">Udzielanie porad indywidualnych w Punkcie Specjalistycznego Poradnictwa  oraz terapia osób zagrożonych wykluczeniem społecznym oraz osób z niepełnosprawnością, </w:t>
      </w:r>
    </w:p>
    <w:p w14:paraId="17A6109E" w14:textId="5AC7D083" w:rsidR="006F348D" w:rsidRPr="00CC13F9" w:rsidRDefault="00CD509C" w:rsidP="006F348D">
      <w:pPr>
        <w:spacing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>
        <w:rPr>
          <w:rFonts w:ascii="Trebuchet MS" w:eastAsia="Times New Roman" w:hAnsi="Trebuchet MS" w:cs="Estrangelo Edessa"/>
          <w:b/>
          <w:lang w:eastAsia="pl-PL"/>
        </w:rPr>
        <w:t>Zadanie 4 – r</w:t>
      </w:r>
      <w:r w:rsidR="006F348D" w:rsidRPr="00CC13F9">
        <w:rPr>
          <w:rFonts w:ascii="Trebuchet MS" w:eastAsia="Times New Roman" w:hAnsi="Trebuchet MS" w:cs="Estrangelo Edessa"/>
          <w:b/>
          <w:lang w:eastAsia="pl-PL"/>
        </w:rPr>
        <w:t>adc</w:t>
      </w:r>
      <w:r>
        <w:rPr>
          <w:rFonts w:ascii="Trebuchet MS" w:eastAsia="Times New Roman" w:hAnsi="Trebuchet MS" w:cs="Estrangelo Edessa"/>
          <w:b/>
          <w:lang w:eastAsia="pl-PL"/>
        </w:rPr>
        <w:t>a</w:t>
      </w:r>
      <w:r w:rsidR="006F348D" w:rsidRPr="00CC13F9">
        <w:rPr>
          <w:rFonts w:ascii="Trebuchet MS" w:eastAsia="Times New Roman" w:hAnsi="Trebuchet MS" w:cs="Estrangelo Edessa"/>
          <w:b/>
          <w:lang w:eastAsia="pl-PL"/>
        </w:rPr>
        <w:t xml:space="preserve"> prawn</w:t>
      </w:r>
      <w:r>
        <w:rPr>
          <w:rFonts w:ascii="Trebuchet MS" w:eastAsia="Times New Roman" w:hAnsi="Trebuchet MS" w:cs="Estrangelo Edessa"/>
          <w:b/>
          <w:lang w:eastAsia="pl-PL"/>
        </w:rPr>
        <w:t>y</w:t>
      </w:r>
      <w:r w:rsidR="006F348D" w:rsidRPr="00CC13F9">
        <w:rPr>
          <w:rFonts w:ascii="Trebuchet MS" w:eastAsia="Times New Roman" w:hAnsi="Trebuchet MS" w:cs="Estrangelo Edessa"/>
          <w:b/>
          <w:bCs/>
          <w:lang w:eastAsia="pl-PL"/>
        </w:rPr>
        <w:t xml:space="preserve"> </w:t>
      </w:r>
      <w:r w:rsidR="006F348D" w:rsidRPr="00CC13F9">
        <w:rPr>
          <w:rFonts w:ascii="Trebuchet MS" w:eastAsia="Times New Roman" w:hAnsi="Trebuchet MS" w:cs="Estrangelo Edessa"/>
          <w:b/>
          <w:lang w:eastAsia="pl-PL"/>
        </w:rPr>
        <w:t>do pracy w Punkcie Specjalistycznego Poradnictwa</w:t>
      </w:r>
      <w:r w:rsidR="006F348D" w:rsidRPr="00CC13F9">
        <w:rPr>
          <w:rFonts w:ascii="Trebuchet MS" w:eastAsia="Times New Roman" w:hAnsi="Trebuchet MS" w:cs="Estrangelo Edessa"/>
          <w:lang w:eastAsia="pl-PL"/>
        </w:rPr>
        <w:t xml:space="preserve">. </w:t>
      </w:r>
    </w:p>
    <w:p w14:paraId="58D841A8" w14:textId="684BE76B" w:rsidR="006F348D" w:rsidRDefault="006F348D" w:rsidP="006F348D">
      <w:pPr>
        <w:spacing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CC13F9">
        <w:rPr>
          <w:rFonts w:ascii="Trebuchet MS" w:eastAsia="Times New Roman" w:hAnsi="Trebuchet MS" w:cs="Estrangelo Edessa"/>
          <w:lang w:eastAsia="pl-PL"/>
        </w:rPr>
        <w:t>Pomoc prawna w Punkcie Specjalistycznego Poradnictwa.</w:t>
      </w:r>
    </w:p>
    <w:p w14:paraId="24565824" w14:textId="77777777" w:rsidR="00847D2B" w:rsidRPr="00CF5584" w:rsidRDefault="00847D2B" w:rsidP="00847D2B">
      <w:pPr>
        <w:spacing w:line="360" w:lineRule="auto"/>
        <w:jc w:val="both"/>
        <w:rPr>
          <w:rFonts w:ascii="Trebuchet MS" w:eastAsia="Times New Roman" w:hAnsi="Trebuchet MS" w:cs="Times New Roman"/>
          <w:b/>
          <w:bCs/>
          <w:lang w:eastAsia="pl-PL"/>
        </w:rPr>
      </w:pPr>
      <w:r w:rsidRPr="00CF5584">
        <w:rPr>
          <w:rFonts w:ascii="Trebuchet MS" w:eastAsia="Times New Roman" w:hAnsi="Trebuchet MS" w:cs="Times New Roman"/>
          <w:b/>
          <w:bCs/>
          <w:lang w:eastAsia="pl-PL"/>
        </w:rPr>
        <w:t xml:space="preserve">Zamawiający dopuszcza możliwość składania ofert częściowych, tj. Wykonawca może złożyć ofertę na 1 zadanie, na kilka zadań bądź na wszystkie zadania. </w:t>
      </w:r>
    </w:p>
    <w:p w14:paraId="6B4121AC" w14:textId="77777777" w:rsidR="000F2500" w:rsidRPr="00CF5584" w:rsidRDefault="000F2500" w:rsidP="00847D2B">
      <w:pPr>
        <w:spacing w:after="0" w:line="360" w:lineRule="auto"/>
        <w:jc w:val="both"/>
        <w:rPr>
          <w:rFonts w:ascii="Trebuchet MS" w:eastAsia="Calibri" w:hAnsi="Trebuchet MS" w:cs="Estrangelo Edessa"/>
        </w:rPr>
      </w:pPr>
      <w:r w:rsidRPr="00CF5584">
        <w:rPr>
          <w:rFonts w:ascii="Trebuchet MS" w:eastAsia="Calibri" w:hAnsi="Trebuchet MS" w:cs="Estrangelo Edessa"/>
          <w:b/>
        </w:rPr>
        <w:t>Termin realizacji zamówienia</w:t>
      </w:r>
      <w:r w:rsidRPr="00CF5584">
        <w:rPr>
          <w:rFonts w:ascii="Trebuchet MS" w:eastAsia="Calibri" w:hAnsi="Trebuchet MS" w:cs="Estrangelo Edessa"/>
        </w:rPr>
        <w:t>: luty 2021 r. – kwiecień 2021 r. (3 miesiące).</w:t>
      </w:r>
    </w:p>
    <w:p w14:paraId="1F587FC8" w14:textId="0F63B905" w:rsidR="000F2500" w:rsidRPr="00401982" w:rsidRDefault="000F2500" w:rsidP="002446F1">
      <w:pPr>
        <w:spacing w:after="0" w:line="360" w:lineRule="auto"/>
        <w:rPr>
          <w:rFonts w:ascii="Trebuchet MS" w:eastAsia="Calibri" w:hAnsi="Trebuchet MS" w:cs="Estrangelo Edessa"/>
        </w:rPr>
      </w:pPr>
      <w:r w:rsidRPr="00401982">
        <w:rPr>
          <w:rFonts w:ascii="Trebuchet MS" w:eastAsia="Calibri" w:hAnsi="Trebuchet MS" w:cs="Estrangelo Edessa"/>
        </w:rPr>
        <w:t xml:space="preserve">Szacowana </w:t>
      </w:r>
      <w:r w:rsidR="00F34E07" w:rsidRPr="00401982">
        <w:rPr>
          <w:rFonts w:ascii="Trebuchet MS" w:eastAsia="Calibri" w:hAnsi="Trebuchet MS" w:cs="Estrangelo Edessa"/>
        </w:rPr>
        <w:t xml:space="preserve">maksymalna </w:t>
      </w:r>
      <w:r w:rsidRPr="00401982">
        <w:rPr>
          <w:rFonts w:ascii="Trebuchet MS" w:eastAsia="Calibri" w:hAnsi="Trebuchet MS" w:cs="Estrangelo Edessa"/>
        </w:rPr>
        <w:t xml:space="preserve">liczba </w:t>
      </w:r>
      <w:r w:rsidR="006F348D">
        <w:rPr>
          <w:rFonts w:ascii="Trebuchet MS" w:eastAsia="Calibri" w:hAnsi="Trebuchet MS" w:cs="Estrangelo Edessa"/>
        </w:rPr>
        <w:t>godzin</w:t>
      </w:r>
      <w:r w:rsidR="002446F1" w:rsidRPr="00401982">
        <w:rPr>
          <w:rFonts w:ascii="Trebuchet MS" w:eastAsia="Calibri" w:hAnsi="Trebuchet MS" w:cs="Estrangelo Edessa"/>
        </w:rPr>
        <w:t>:</w:t>
      </w:r>
      <w:r w:rsidR="002446F1" w:rsidRPr="00401982">
        <w:rPr>
          <w:rFonts w:ascii="Trebuchet MS" w:eastAsia="Calibri" w:hAnsi="Trebuchet MS" w:cs="Estrangelo Edessa"/>
        </w:rPr>
        <w:br/>
        <w:t>1) dla zadania 1</w:t>
      </w:r>
      <w:r w:rsidR="00401982">
        <w:rPr>
          <w:rFonts w:ascii="Trebuchet MS" w:eastAsia="Calibri" w:hAnsi="Trebuchet MS" w:cs="Estrangelo Edessa"/>
        </w:rPr>
        <w:t xml:space="preserve"> –</w:t>
      </w:r>
      <w:r w:rsidR="002446F1" w:rsidRPr="00401982">
        <w:rPr>
          <w:rFonts w:ascii="Trebuchet MS" w:eastAsia="Calibri" w:hAnsi="Trebuchet MS" w:cs="Estrangelo Edessa"/>
        </w:rPr>
        <w:t xml:space="preserve"> </w:t>
      </w:r>
      <w:r w:rsidR="00401982">
        <w:rPr>
          <w:rFonts w:ascii="Trebuchet MS" w:eastAsia="Calibri" w:hAnsi="Trebuchet MS" w:cs="Estrangelo Edessa"/>
        </w:rPr>
        <w:t>12,</w:t>
      </w:r>
      <w:r w:rsidR="002446F1" w:rsidRPr="00401982">
        <w:rPr>
          <w:rFonts w:ascii="Trebuchet MS" w:eastAsia="Calibri" w:hAnsi="Trebuchet MS" w:cs="Estrangelo Edessa"/>
        </w:rPr>
        <w:br/>
        <w:t>2) dla zadania 2</w:t>
      </w:r>
      <w:r w:rsidR="00401982">
        <w:rPr>
          <w:rFonts w:ascii="Trebuchet MS" w:eastAsia="Calibri" w:hAnsi="Trebuchet MS" w:cs="Estrangelo Edessa"/>
        </w:rPr>
        <w:t xml:space="preserve"> </w:t>
      </w:r>
      <w:r w:rsidR="002446F1" w:rsidRPr="00401982">
        <w:rPr>
          <w:rFonts w:ascii="Trebuchet MS" w:eastAsia="Calibri" w:hAnsi="Trebuchet MS" w:cs="Estrangelo Edessa"/>
        </w:rPr>
        <w:t xml:space="preserve">- </w:t>
      </w:r>
      <w:r w:rsidR="006F348D">
        <w:rPr>
          <w:rFonts w:ascii="Trebuchet MS" w:eastAsia="Calibri" w:hAnsi="Trebuchet MS" w:cs="Estrangelo Edessa"/>
        </w:rPr>
        <w:t>6</w:t>
      </w:r>
      <w:r w:rsidR="002446F1" w:rsidRPr="00401982">
        <w:rPr>
          <w:rFonts w:ascii="Trebuchet MS" w:eastAsia="Calibri" w:hAnsi="Trebuchet MS" w:cs="Estrangelo Edessa"/>
        </w:rPr>
        <w:t>,</w:t>
      </w:r>
      <w:r w:rsidR="002446F1" w:rsidRPr="00401982">
        <w:rPr>
          <w:rFonts w:ascii="Trebuchet MS" w:eastAsia="Calibri" w:hAnsi="Trebuchet MS" w:cs="Estrangelo Edessa"/>
        </w:rPr>
        <w:br/>
        <w:t>3) dla zadania 3</w:t>
      </w:r>
      <w:r w:rsidR="00401982">
        <w:rPr>
          <w:rFonts w:ascii="Trebuchet MS" w:eastAsia="Calibri" w:hAnsi="Trebuchet MS" w:cs="Estrangelo Edessa"/>
        </w:rPr>
        <w:t xml:space="preserve"> </w:t>
      </w:r>
      <w:r w:rsidR="002446F1" w:rsidRPr="00401982">
        <w:rPr>
          <w:rFonts w:ascii="Trebuchet MS" w:eastAsia="Calibri" w:hAnsi="Trebuchet MS" w:cs="Estrangelo Edessa"/>
        </w:rPr>
        <w:t xml:space="preserve">- </w:t>
      </w:r>
      <w:r w:rsidR="006F348D">
        <w:rPr>
          <w:rFonts w:ascii="Trebuchet MS" w:eastAsia="Calibri" w:hAnsi="Trebuchet MS" w:cs="Estrangelo Edessa"/>
        </w:rPr>
        <w:t>6</w:t>
      </w:r>
      <w:r w:rsidR="002446F1" w:rsidRPr="00401982">
        <w:rPr>
          <w:rFonts w:ascii="Trebuchet MS" w:eastAsia="Calibri" w:hAnsi="Trebuchet MS" w:cs="Estrangelo Edessa"/>
        </w:rPr>
        <w:t>,</w:t>
      </w:r>
      <w:r w:rsidR="002446F1" w:rsidRPr="00401982">
        <w:rPr>
          <w:rFonts w:ascii="Trebuchet MS" w:eastAsia="Calibri" w:hAnsi="Trebuchet MS" w:cs="Estrangelo Edessa"/>
        </w:rPr>
        <w:br/>
        <w:t>4) dla zadania 4</w:t>
      </w:r>
      <w:r w:rsidR="00401982">
        <w:rPr>
          <w:rFonts w:ascii="Trebuchet MS" w:eastAsia="Calibri" w:hAnsi="Trebuchet MS" w:cs="Estrangelo Edessa"/>
        </w:rPr>
        <w:t xml:space="preserve"> </w:t>
      </w:r>
      <w:r w:rsidR="002446F1" w:rsidRPr="00401982">
        <w:rPr>
          <w:rFonts w:ascii="Trebuchet MS" w:eastAsia="Calibri" w:hAnsi="Trebuchet MS" w:cs="Estrangelo Edessa"/>
        </w:rPr>
        <w:t xml:space="preserve">- </w:t>
      </w:r>
      <w:r w:rsidR="006F348D">
        <w:rPr>
          <w:rFonts w:ascii="Trebuchet MS" w:eastAsia="Calibri" w:hAnsi="Trebuchet MS" w:cs="Estrangelo Edessa"/>
        </w:rPr>
        <w:t>6</w:t>
      </w:r>
      <w:r w:rsidR="002446F1" w:rsidRPr="00401982">
        <w:rPr>
          <w:rFonts w:ascii="Trebuchet MS" w:eastAsia="Calibri" w:hAnsi="Trebuchet MS" w:cs="Estrangelo Edessa"/>
        </w:rPr>
        <w:t>,</w:t>
      </w:r>
      <w:r w:rsidR="002446F1" w:rsidRPr="00401982">
        <w:rPr>
          <w:rFonts w:ascii="Trebuchet MS" w:eastAsia="Calibri" w:hAnsi="Trebuchet MS" w:cs="Estrangelo Edessa"/>
        </w:rPr>
        <w:br/>
      </w:r>
      <w:r w:rsidR="006E7B9C" w:rsidRPr="00401982">
        <w:rPr>
          <w:rFonts w:ascii="Trebuchet MS" w:eastAsia="Calibri" w:hAnsi="Trebuchet MS" w:cs="Estrangelo Edessa"/>
        </w:rPr>
        <w:t>z możliwością zmniejszenia każdej z podanych wyżej ilości z powodu rzeczywistych mniejszych potrzeb, bez możliwości zgł</w:t>
      </w:r>
      <w:r w:rsidR="00D47709" w:rsidRPr="00401982">
        <w:rPr>
          <w:rFonts w:ascii="Trebuchet MS" w:eastAsia="Calibri" w:hAnsi="Trebuchet MS" w:cs="Estrangelo Edessa"/>
        </w:rPr>
        <w:t>a</w:t>
      </w:r>
      <w:r w:rsidR="006E7B9C" w:rsidRPr="00401982">
        <w:rPr>
          <w:rFonts w:ascii="Trebuchet MS" w:eastAsia="Calibri" w:hAnsi="Trebuchet MS" w:cs="Estrangelo Edessa"/>
        </w:rPr>
        <w:t>szania przez Wykon</w:t>
      </w:r>
      <w:r w:rsidR="00D47709" w:rsidRPr="00401982">
        <w:rPr>
          <w:rFonts w:ascii="Trebuchet MS" w:eastAsia="Calibri" w:hAnsi="Trebuchet MS" w:cs="Estrangelo Edessa"/>
        </w:rPr>
        <w:t>a</w:t>
      </w:r>
      <w:r w:rsidR="006E7B9C" w:rsidRPr="00401982">
        <w:rPr>
          <w:rFonts w:ascii="Trebuchet MS" w:eastAsia="Calibri" w:hAnsi="Trebuchet MS" w:cs="Estrangelo Edessa"/>
        </w:rPr>
        <w:t>wc</w:t>
      </w:r>
      <w:r w:rsidR="00D47709" w:rsidRPr="00401982">
        <w:rPr>
          <w:rFonts w:ascii="Trebuchet MS" w:eastAsia="Calibri" w:hAnsi="Trebuchet MS" w:cs="Estrangelo Edessa"/>
        </w:rPr>
        <w:t>ę</w:t>
      </w:r>
      <w:r w:rsidR="006E7B9C" w:rsidRPr="00401982">
        <w:rPr>
          <w:rFonts w:ascii="Trebuchet MS" w:eastAsia="Calibri" w:hAnsi="Trebuchet MS" w:cs="Estrangelo Edessa"/>
        </w:rPr>
        <w:t xml:space="preserve"> roszczeń z tego tytułu</w:t>
      </w:r>
      <w:r w:rsidR="00D47709" w:rsidRPr="00401982">
        <w:rPr>
          <w:rFonts w:ascii="Trebuchet MS" w:eastAsia="Calibri" w:hAnsi="Trebuchet MS" w:cs="Estrangelo Edessa"/>
        </w:rPr>
        <w:t>.</w:t>
      </w:r>
    </w:p>
    <w:p w14:paraId="560B5F2D" w14:textId="6F20F8E5" w:rsidR="00CA2146" w:rsidRPr="00CF5584" w:rsidRDefault="00CA2146" w:rsidP="002446F1">
      <w:pPr>
        <w:spacing w:after="0" w:line="360" w:lineRule="auto"/>
        <w:rPr>
          <w:rFonts w:ascii="Trebuchet MS" w:eastAsia="Calibri" w:hAnsi="Trebuchet MS" w:cs="Estrangelo Edessa"/>
        </w:rPr>
      </w:pPr>
      <w:r w:rsidRPr="00CF5584">
        <w:rPr>
          <w:rFonts w:ascii="Trebuchet MS" w:eastAsia="Calibri" w:hAnsi="Trebuchet MS" w:cs="Estrangelo Edessa"/>
        </w:rPr>
        <w:t>Czas trwania indywidualnej korepetycji – 60 minut.</w:t>
      </w:r>
    </w:p>
    <w:p w14:paraId="212ACC83" w14:textId="77777777" w:rsidR="000F2500" w:rsidRPr="00CF5584" w:rsidRDefault="000F2500" w:rsidP="000F2500">
      <w:pPr>
        <w:spacing w:after="0" w:line="360" w:lineRule="auto"/>
        <w:jc w:val="both"/>
        <w:rPr>
          <w:rFonts w:ascii="Trebuchet MS" w:eastAsia="Calibri" w:hAnsi="Trebuchet MS" w:cs="Estrangelo Edessa"/>
        </w:rPr>
      </w:pPr>
    </w:p>
    <w:p w14:paraId="42797ED1" w14:textId="21782B25" w:rsidR="00CA2146" w:rsidRPr="00CF5584" w:rsidRDefault="000F2500" w:rsidP="00CA2146">
      <w:pPr>
        <w:spacing w:after="0" w:line="360" w:lineRule="auto"/>
        <w:jc w:val="both"/>
        <w:rPr>
          <w:rFonts w:ascii="Trebuchet MS" w:hAnsi="Trebuchet MS" w:cs="Estrangelo Edessa"/>
        </w:rPr>
      </w:pPr>
      <w:r w:rsidRPr="00CF5584">
        <w:rPr>
          <w:rFonts w:ascii="Trebuchet MS" w:hAnsi="Trebuchet MS" w:cs="Estrangelo Edessa"/>
          <w:b/>
        </w:rPr>
        <w:lastRenderedPageBreak/>
        <w:t>Miejsce realizacji wszystkich zadań</w:t>
      </w:r>
      <w:r w:rsidRPr="00CF5584">
        <w:rPr>
          <w:rFonts w:ascii="Trebuchet MS" w:hAnsi="Trebuchet MS" w:cs="Estrangelo Edessa"/>
        </w:rPr>
        <w:t xml:space="preserve">: </w:t>
      </w:r>
      <w:r w:rsidR="006F348D">
        <w:rPr>
          <w:rFonts w:ascii="Trebuchet MS" w:hAnsi="Trebuchet MS" w:cs="Estrangelo Edessa"/>
        </w:rPr>
        <w:t>praca świadczona</w:t>
      </w:r>
      <w:r w:rsidR="00CA2146" w:rsidRPr="00CF5584">
        <w:rPr>
          <w:rFonts w:ascii="Trebuchet MS" w:hAnsi="Trebuchet MS" w:cs="Estrangelo Edessa"/>
        </w:rPr>
        <w:t xml:space="preserve"> </w:t>
      </w:r>
      <w:r w:rsidR="00200508" w:rsidRPr="00CF5584">
        <w:rPr>
          <w:rFonts w:ascii="Trebuchet MS" w:hAnsi="Trebuchet MS" w:cs="Estrangelo Edessa"/>
        </w:rPr>
        <w:t xml:space="preserve">w łącznym wymiarze </w:t>
      </w:r>
      <w:r w:rsidR="002D024C">
        <w:rPr>
          <w:rFonts w:ascii="Trebuchet MS" w:hAnsi="Trebuchet MS" w:cs="Estrangelo Edessa"/>
        </w:rPr>
        <w:t>dla każdego</w:t>
      </w:r>
      <w:r w:rsidR="006F348D">
        <w:rPr>
          <w:rFonts w:ascii="Trebuchet MS" w:hAnsi="Trebuchet MS" w:cs="Estrangelo Edessa"/>
        </w:rPr>
        <w:t xml:space="preserve">                   </w:t>
      </w:r>
      <w:r w:rsidR="002D024C">
        <w:rPr>
          <w:rFonts w:ascii="Trebuchet MS" w:hAnsi="Trebuchet MS" w:cs="Estrangelo Edessa"/>
        </w:rPr>
        <w:t xml:space="preserve"> z zadań, jak podano wyżej,</w:t>
      </w:r>
      <w:r w:rsidR="00CA2146" w:rsidRPr="00CF5584">
        <w:rPr>
          <w:rFonts w:ascii="Trebuchet MS" w:hAnsi="Trebuchet MS" w:cs="Estrangelo Edessa"/>
        </w:rPr>
        <w:t xml:space="preserve"> w formie stacjonarnej w siedzibie Zamawiającego,</w:t>
      </w:r>
      <w:r w:rsidR="006F348D">
        <w:rPr>
          <w:rFonts w:ascii="Trebuchet MS" w:hAnsi="Trebuchet MS" w:cs="Estrangelo Edessa"/>
        </w:rPr>
        <w:t xml:space="preserve"> </w:t>
      </w:r>
      <w:r w:rsidR="00CA2146" w:rsidRPr="00CF5584">
        <w:rPr>
          <w:rFonts w:ascii="Trebuchet MS" w:hAnsi="Trebuchet MS" w:cs="Estrangelo Edessa"/>
        </w:rPr>
        <w:t xml:space="preserve">ul. Konstytucji </w:t>
      </w:r>
      <w:r w:rsidR="006F348D">
        <w:rPr>
          <w:rFonts w:ascii="Trebuchet MS" w:hAnsi="Trebuchet MS" w:cs="Estrangelo Edessa"/>
        </w:rPr>
        <w:t xml:space="preserve">               </w:t>
      </w:r>
      <w:r w:rsidR="00CA2146" w:rsidRPr="00CF5584">
        <w:rPr>
          <w:rFonts w:ascii="Trebuchet MS" w:hAnsi="Trebuchet MS" w:cs="Estrangelo Edessa"/>
        </w:rPr>
        <w:t>3 Maja 3/5, 95-060 Brzeziny albo w formie zdalnej,</w:t>
      </w:r>
      <w:r w:rsidR="005B6BD9" w:rsidRPr="00CF5584">
        <w:rPr>
          <w:rFonts w:ascii="Trebuchet MS" w:hAnsi="Trebuchet MS" w:cs="Estrangelo Edessa"/>
        </w:rPr>
        <w:t xml:space="preserve"> </w:t>
      </w:r>
      <w:r w:rsidR="00CA2146" w:rsidRPr="00CF5584">
        <w:rPr>
          <w:rFonts w:ascii="Trebuchet MS" w:hAnsi="Trebuchet MS" w:cs="Estrangelo Edessa"/>
        </w:rPr>
        <w:t xml:space="preserve">w tym z wykorzystaniem możliwości komunikowania się na odległość. </w:t>
      </w:r>
    </w:p>
    <w:p w14:paraId="01F4818E" w14:textId="4BBBBBDE" w:rsidR="000F2500" w:rsidRPr="00CF5584" w:rsidRDefault="00CA2146" w:rsidP="000F2500">
      <w:pPr>
        <w:spacing w:after="0" w:line="360" w:lineRule="auto"/>
        <w:jc w:val="both"/>
        <w:rPr>
          <w:rFonts w:ascii="Trebuchet MS" w:hAnsi="Trebuchet MS" w:cs="Estrangelo Edessa"/>
        </w:rPr>
      </w:pPr>
      <w:r w:rsidRPr="00CF5584">
        <w:rPr>
          <w:rFonts w:ascii="Trebuchet MS" w:hAnsi="Trebuchet MS" w:cs="Estrangelo Edessa"/>
        </w:rPr>
        <w:t xml:space="preserve">Szczegółowy harmonogram </w:t>
      </w:r>
      <w:r w:rsidR="006F348D">
        <w:rPr>
          <w:rFonts w:ascii="Trebuchet MS" w:hAnsi="Trebuchet MS" w:cs="Estrangelo Edessa"/>
        </w:rPr>
        <w:t>pracy</w:t>
      </w:r>
      <w:r w:rsidRPr="00CF5584">
        <w:rPr>
          <w:rFonts w:ascii="Trebuchet MS" w:hAnsi="Trebuchet MS" w:cs="Estrangelo Edessa"/>
        </w:rPr>
        <w:t xml:space="preserve"> uzgodniony zostanie pomiędzy Zamawiającym,</w:t>
      </w:r>
      <w:r w:rsidR="006F348D">
        <w:rPr>
          <w:rFonts w:ascii="Trebuchet MS" w:hAnsi="Trebuchet MS" w:cs="Estrangelo Edessa"/>
        </w:rPr>
        <w:t xml:space="preserve"> </w:t>
      </w:r>
      <w:r w:rsidRPr="00CF5584">
        <w:rPr>
          <w:rFonts w:ascii="Trebuchet MS" w:hAnsi="Trebuchet MS" w:cs="Estrangelo Edessa"/>
        </w:rPr>
        <w:t>a Wykonawcą</w:t>
      </w:r>
      <w:r w:rsidR="000F2500" w:rsidRPr="00CF5584">
        <w:rPr>
          <w:rFonts w:ascii="Trebuchet MS" w:hAnsi="Trebuchet MS" w:cs="Estrangelo Edessa"/>
        </w:rPr>
        <w:t>.</w:t>
      </w:r>
    </w:p>
    <w:p w14:paraId="0AAE020E" w14:textId="0FB529BF" w:rsidR="00D305E8" w:rsidRPr="00CF5584" w:rsidRDefault="00D81D42" w:rsidP="008030BC">
      <w:pPr>
        <w:spacing w:after="0" w:line="360" w:lineRule="auto"/>
        <w:jc w:val="both"/>
        <w:rPr>
          <w:rFonts w:ascii="Trebuchet MS" w:hAnsi="Trebuchet MS" w:cs="Estrangelo Edessa"/>
          <w:color w:val="000000" w:themeColor="text1"/>
        </w:rPr>
      </w:pPr>
      <w:r w:rsidRPr="00DF4B74">
        <w:rPr>
          <w:rFonts w:ascii="Trebuchet MS" w:hAnsi="Trebuchet MS" w:cs="Estrangelo Edessa"/>
          <w:color w:val="000000" w:themeColor="text1"/>
        </w:rPr>
        <w:t xml:space="preserve">Dla każdego zadania zostanie zawarta odrębna umowa według wzoru stanowiącego załącznik nr </w:t>
      </w:r>
      <w:r w:rsidR="00DF4B74">
        <w:rPr>
          <w:rFonts w:ascii="Trebuchet MS" w:hAnsi="Trebuchet MS" w:cs="Estrangelo Edessa"/>
          <w:color w:val="000000" w:themeColor="text1"/>
        </w:rPr>
        <w:t>5</w:t>
      </w:r>
      <w:r w:rsidRPr="00DF4B74">
        <w:rPr>
          <w:rFonts w:ascii="Trebuchet MS" w:hAnsi="Trebuchet MS" w:cs="Estrangelo Edessa"/>
          <w:color w:val="000000" w:themeColor="text1"/>
        </w:rPr>
        <w:t xml:space="preserve"> do niniejszego zapytania.</w:t>
      </w:r>
    </w:p>
    <w:p w14:paraId="69F415BD" w14:textId="77777777" w:rsidR="00D81D42" w:rsidRPr="00CF5584" w:rsidRDefault="00D81D42" w:rsidP="008030BC">
      <w:pPr>
        <w:spacing w:after="0" w:line="360" w:lineRule="auto"/>
        <w:jc w:val="both"/>
        <w:rPr>
          <w:rFonts w:ascii="Trebuchet MS" w:hAnsi="Trebuchet MS" w:cs="Estrangelo Edessa"/>
          <w:color w:val="FF0000"/>
        </w:rPr>
      </w:pPr>
    </w:p>
    <w:p w14:paraId="50919998" w14:textId="0E8852A3" w:rsidR="008030BC" w:rsidRPr="00CF5584" w:rsidRDefault="008030BC" w:rsidP="00D81D42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Trebuchet MS" w:eastAsia="Calibri" w:hAnsi="Trebuchet MS" w:cs="Times New Roman"/>
        </w:rPr>
      </w:pPr>
      <w:r w:rsidRPr="00CF5584">
        <w:rPr>
          <w:rFonts w:ascii="Trebuchet MS" w:eastAsia="Calibri" w:hAnsi="Trebuchet MS" w:cs="Times New Roman"/>
        </w:rPr>
        <w:t>Wykonawca zobowiązany jest do:</w:t>
      </w:r>
    </w:p>
    <w:p w14:paraId="7B9CFCE9" w14:textId="57972BA1" w:rsidR="00CA2146" w:rsidRPr="00CF5584" w:rsidRDefault="00CA2146" w:rsidP="00CA214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Calibri" w:hAnsi="Trebuchet MS" w:cs="Times New Roman"/>
        </w:rPr>
      </w:pPr>
      <w:r w:rsidRPr="00CF5584">
        <w:rPr>
          <w:rFonts w:ascii="Trebuchet MS" w:eastAsia="Calibri" w:hAnsi="Trebuchet MS" w:cs="Times New Roman"/>
        </w:rPr>
        <w:t>ścisłej współpracy z pracownikami projektu w zakresie realizacji założeń projektowych,</w:t>
      </w:r>
    </w:p>
    <w:p w14:paraId="121123BF" w14:textId="77777777" w:rsidR="008030BC" w:rsidRPr="00CF5584" w:rsidRDefault="008030BC" w:rsidP="008030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Calibri" w:hAnsi="Trebuchet MS" w:cs="Estrangelo Edessa"/>
        </w:rPr>
      </w:pPr>
      <w:r w:rsidRPr="00CF5584">
        <w:rPr>
          <w:rFonts w:ascii="Trebuchet MS" w:eastAsia="Calibri" w:hAnsi="Trebuchet MS" w:cs="Times New Roman"/>
        </w:rPr>
        <w:t>Informowania o przebiegu wykonywania usługi na każde żądanie Zamawiającego,</w:t>
      </w:r>
    </w:p>
    <w:p w14:paraId="3695110E" w14:textId="77777777" w:rsidR="008030BC" w:rsidRPr="00CF5584" w:rsidRDefault="008030BC" w:rsidP="008030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Calibri" w:hAnsi="Trebuchet MS" w:cs="Estrangelo Edessa"/>
        </w:rPr>
      </w:pPr>
      <w:r w:rsidRPr="00CF5584">
        <w:rPr>
          <w:rFonts w:ascii="Trebuchet MS" w:eastAsia="Calibri" w:hAnsi="Trebuchet MS" w:cs="Times New Roman"/>
        </w:rPr>
        <w:t>Prowadzenia dokumentacji wymaganej przez Zamawiającego.</w:t>
      </w:r>
    </w:p>
    <w:p w14:paraId="056A0A8D" w14:textId="77777777" w:rsidR="00B04EC1" w:rsidRPr="00CF5584" w:rsidRDefault="00B04EC1" w:rsidP="005B6B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Zamawiający nie dopuszcza możliwości składania ofert wariantowych.</w:t>
      </w:r>
    </w:p>
    <w:p w14:paraId="5023799F" w14:textId="64D6F167" w:rsidR="00B04EC1" w:rsidRPr="00B315FE" w:rsidRDefault="00B04EC1" w:rsidP="0040198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Calibri"/>
        </w:rPr>
      </w:pPr>
      <w:r w:rsidRPr="00B315FE">
        <w:rPr>
          <w:rFonts w:ascii="Trebuchet MS" w:hAnsi="Trebuchet MS" w:cs="Calibri"/>
        </w:rPr>
        <w:t>Zamawiający dopuszcza możliwoś</w:t>
      </w:r>
      <w:r w:rsidR="00591634" w:rsidRPr="00B315FE">
        <w:rPr>
          <w:rFonts w:ascii="Trebuchet MS" w:hAnsi="Trebuchet MS" w:cs="Calibri"/>
        </w:rPr>
        <w:t>ć</w:t>
      </w:r>
      <w:r w:rsidRPr="00B315FE">
        <w:rPr>
          <w:rFonts w:ascii="Trebuchet MS" w:hAnsi="Trebuchet MS" w:cs="Calibri"/>
        </w:rPr>
        <w:t xml:space="preserve"> powierzenia części lub całości zamówienia</w:t>
      </w:r>
      <w:r w:rsidR="00E5676A" w:rsidRPr="00B315FE">
        <w:rPr>
          <w:rFonts w:ascii="Trebuchet MS" w:hAnsi="Trebuchet MS" w:cs="Calibri"/>
        </w:rPr>
        <w:t xml:space="preserve">    </w:t>
      </w:r>
      <w:r w:rsidRPr="00B315FE">
        <w:rPr>
          <w:rFonts w:ascii="Trebuchet MS" w:hAnsi="Trebuchet MS" w:cs="Calibri"/>
        </w:rPr>
        <w:t>podwykonawcom</w:t>
      </w:r>
      <w:r w:rsidR="00591634" w:rsidRPr="00B315FE">
        <w:rPr>
          <w:rFonts w:ascii="Trebuchet MS" w:hAnsi="Trebuchet MS" w:cs="Calibri"/>
        </w:rPr>
        <w:t xml:space="preserve"> tylko za pisemna zgodą Zamawiającego</w:t>
      </w:r>
      <w:r w:rsidR="00B315FE" w:rsidRPr="00B315FE">
        <w:rPr>
          <w:rFonts w:ascii="Trebuchet MS" w:hAnsi="Trebuchet MS" w:cs="Calibri"/>
        </w:rPr>
        <w:t>.</w:t>
      </w:r>
    </w:p>
    <w:p w14:paraId="5647D954" w14:textId="3180ABC9" w:rsidR="007D6140" w:rsidRPr="00401982" w:rsidRDefault="007D6140" w:rsidP="0040198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Calibri"/>
        </w:rPr>
      </w:pPr>
      <w:r w:rsidRPr="00B315FE">
        <w:rPr>
          <w:rFonts w:ascii="Trebuchet MS" w:hAnsi="Trebuchet MS" w:cs="Calibri"/>
        </w:rPr>
        <w:t xml:space="preserve">Zamawiający dopuszcza możliwość składania ofert częściowych </w:t>
      </w:r>
      <w:r w:rsidRPr="00401982">
        <w:rPr>
          <w:rFonts w:ascii="Trebuchet MS" w:hAnsi="Trebuchet MS" w:cs="Calibri"/>
        </w:rPr>
        <w:t>w zakresie pełnych, określonych wyżej zadań.</w:t>
      </w:r>
    </w:p>
    <w:p w14:paraId="5C2A58A3" w14:textId="77777777" w:rsidR="00CF5584" w:rsidRPr="00CF5584" w:rsidRDefault="00CF5584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b/>
          <w:color w:val="000000"/>
        </w:rPr>
      </w:pPr>
    </w:p>
    <w:p w14:paraId="4B960827" w14:textId="45B38752" w:rsidR="00B04EC1" w:rsidRDefault="00BC6CAE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b/>
          <w:color w:val="000000" w:themeColor="text1"/>
        </w:rPr>
      </w:pPr>
      <w:r w:rsidRPr="00CF5584">
        <w:rPr>
          <w:rFonts w:ascii="Trebuchet MS" w:hAnsi="Trebuchet MS" w:cs="Calibri"/>
          <w:b/>
          <w:color w:val="000000"/>
        </w:rPr>
        <w:t>I</w:t>
      </w:r>
      <w:r w:rsidR="00B04EC1" w:rsidRPr="00CF5584">
        <w:rPr>
          <w:rFonts w:ascii="Trebuchet MS" w:hAnsi="Trebuchet MS" w:cs="Calibri"/>
          <w:b/>
          <w:color w:val="000000"/>
        </w:rPr>
        <w:t>II</w:t>
      </w:r>
      <w:r w:rsidRPr="00CF5584">
        <w:rPr>
          <w:rFonts w:ascii="Trebuchet MS" w:hAnsi="Trebuchet MS" w:cs="Calibri"/>
          <w:b/>
          <w:color w:val="000000"/>
        </w:rPr>
        <w:t>.</w:t>
      </w:r>
      <w:r w:rsidR="00B04EC1" w:rsidRPr="00CF5584">
        <w:rPr>
          <w:rFonts w:ascii="Trebuchet MS" w:hAnsi="Trebuchet MS" w:cs="Calibri"/>
          <w:b/>
          <w:color w:val="000000"/>
        </w:rPr>
        <w:t xml:space="preserve"> Warunki</w:t>
      </w:r>
      <w:r w:rsidR="00E5676A" w:rsidRPr="00CF5584">
        <w:rPr>
          <w:rFonts w:ascii="Trebuchet MS" w:hAnsi="Trebuchet MS" w:cs="Calibri"/>
          <w:b/>
          <w:color w:val="000000"/>
        </w:rPr>
        <w:t xml:space="preserve"> </w:t>
      </w:r>
      <w:r w:rsidR="00B04EC1" w:rsidRPr="00CF5584">
        <w:rPr>
          <w:rFonts w:ascii="Trebuchet MS" w:hAnsi="Trebuchet MS" w:cs="Calibri"/>
          <w:b/>
          <w:color w:val="000000"/>
        </w:rPr>
        <w:t xml:space="preserve">udziału w </w:t>
      </w:r>
      <w:r w:rsidR="00B04EC1" w:rsidRPr="00CF5584">
        <w:rPr>
          <w:rFonts w:ascii="Trebuchet MS" w:hAnsi="Trebuchet MS" w:cs="Calibri"/>
          <w:b/>
          <w:color w:val="000000" w:themeColor="text1"/>
        </w:rPr>
        <w:t>postępowaniu</w:t>
      </w:r>
      <w:r w:rsidR="00D81D42" w:rsidRPr="00CF5584">
        <w:rPr>
          <w:rFonts w:ascii="Trebuchet MS" w:hAnsi="Trebuchet MS" w:cs="Calibri"/>
          <w:b/>
          <w:color w:val="000000" w:themeColor="text1"/>
        </w:rPr>
        <w:t xml:space="preserve"> (dotyczy każdego z zadań)</w:t>
      </w:r>
    </w:p>
    <w:p w14:paraId="7C231B6C" w14:textId="77777777" w:rsidR="006F348D" w:rsidRPr="00CF5584" w:rsidRDefault="006F348D" w:rsidP="00B04EC1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FF0000"/>
        </w:rPr>
      </w:pPr>
    </w:p>
    <w:p w14:paraId="4C6B0B3A" w14:textId="4E83F0AC" w:rsidR="00B04EC1" w:rsidRPr="00401982" w:rsidRDefault="00550737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</w:rPr>
      </w:pPr>
      <w:r w:rsidRPr="00401982">
        <w:rPr>
          <w:rFonts w:ascii="Trebuchet MS" w:hAnsi="Trebuchet MS" w:cs="Calibri"/>
          <w:b/>
        </w:rPr>
        <w:t>O udział w realizacji przedmiotu zamówienia mogą ubiegać się Wykonawcy</w:t>
      </w:r>
      <w:r w:rsidR="00B04EC1" w:rsidRPr="00401982">
        <w:rPr>
          <w:rFonts w:ascii="Trebuchet MS" w:hAnsi="Trebuchet MS" w:cs="Calibri"/>
          <w:b/>
        </w:rPr>
        <w:t>:</w:t>
      </w:r>
    </w:p>
    <w:p w14:paraId="711A26D2" w14:textId="1E9E8013" w:rsidR="00FE65E8" w:rsidRPr="002D024C" w:rsidRDefault="00FE65E8" w:rsidP="00E5676A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FF0000"/>
        </w:rPr>
      </w:pPr>
      <w:r w:rsidRPr="00401982">
        <w:rPr>
          <w:rFonts w:ascii="Trebuchet MS" w:hAnsi="Trebuchet MS" w:cs="Calibri"/>
        </w:rPr>
        <w:t>osob</w:t>
      </w:r>
      <w:r w:rsidR="00550737" w:rsidRPr="00401982">
        <w:rPr>
          <w:rFonts w:ascii="Trebuchet MS" w:hAnsi="Trebuchet MS" w:cs="Calibri"/>
        </w:rPr>
        <w:t>y</w:t>
      </w:r>
      <w:r w:rsidRPr="00401982">
        <w:rPr>
          <w:rFonts w:ascii="Trebuchet MS" w:hAnsi="Trebuchet MS" w:cs="Calibri"/>
        </w:rPr>
        <w:t xml:space="preserve"> fizyczn</w:t>
      </w:r>
      <w:r w:rsidR="00550737" w:rsidRPr="00401982">
        <w:rPr>
          <w:rFonts w:ascii="Trebuchet MS" w:hAnsi="Trebuchet MS" w:cs="Calibri"/>
        </w:rPr>
        <w:t>e</w:t>
      </w:r>
      <w:r w:rsidRPr="00401982">
        <w:rPr>
          <w:rFonts w:ascii="Trebuchet MS" w:hAnsi="Trebuchet MS" w:cs="Calibri"/>
        </w:rPr>
        <w:t xml:space="preserve"> lub osob</w:t>
      </w:r>
      <w:r w:rsidR="00550737" w:rsidRPr="00401982">
        <w:rPr>
          <w:rFonts w:ascii="Trebuchet MS" w:hAnsi="Trebuchet MS" w:cs="Calibri"/>
        </w:rPr>
        <w:t>y</w:t>
      </w:r>
      <w:r w:rsidRPr="00401982">
        <w:rPr>
          <w:rFonts w:ascii="Trebuchet MS" w:hAnsi="Trebuchet MS" w:cs="Calibri"/>
        </w:rPr>
        <w:t xml:space="preserve"> fizyczn</w:t>
      </w:r>
      <w:r w:rsidR="00550737" w:rsidRPr="00401982">
        <w:rPr>
          <w:rFonts w:ascii="Trebuchet MS" w:hAnsi="Trebuchet MS" w:cs="Calibri"/>
        </w:rPr>
        <w:t>e</w:t>
      </w:r>
      <w:r w:rsidRPr="00401982">
        <w:rPr>
          <w:rFonts w:ascii="Trebuchet MS" w:hAnsi="Trebuchet MS" w:cs="Calibri"/>
        </w:rPr>
        <w:t xml:space="preserve"> prowadząc</w:t>
      </w:r>
      <w:r w:rsidR="00550737" w:rsidRPr="00401982">
        <w:rPr>
          <w:rFonts w:ascii="Trebuchet MS" w:hAnsi="Trebuchet MS" w:cs="Calibri"/>
        </w:rPr>
        <w:t>e</w:t>
      </w:r>
      <w:r w:rsidRPr="00401982">
        <w:rPr>
          <w:rFonts w:ascii="Trebuchet MS" w:hAnsi="Trebuchet MS" w:cs="Calibri"/>
        </w:rPr>
        <w:t xml:space="preserve"> jednoosobową działalność gospodarczą</w:t>
      </w:r>
      <w:r w:rsidR="002D024C" w:rsidRPr="00401982">
        <w:rPr>
          <w:rFonts w:ascii="Trebuchet MS" w:hAnsi="Trebuchet MS" w:cs="Calibri"/>
        </w:rPr>
        <w:t xml:space="preserve"> </w:t>
      </w:r>
      <w:r w:rsidR="007139E1">
        <w:rPr>
          <w:rFonts w:ascii="Trebuchet MS" w:hAnsi="Trebuchet MS" w:cs="Calibri"/>
        </w:rPr>
        <w:t xml:space="preserve">                </w:t>
      </w:r>
      <w:r w:rsidR="002D024C" w:rsidRPr="00401982">
        <w:rPr>
          <w:rFonts w:ascii="Trebuchet MS" w:hAnsi="Trebuchet MS" w:cs="Calibri"/>
        </w:rPr>
        <w:t>w zakresie zgodnym z przedmiotem zamówienia</w:t>
      </w:r>
      <w:r w:rsidRPr="002D024C">
        <w:rPr>
          <w:rFonts w:ascii="Trebuchet MS" w:hAnsi="Trebuchet MS" w:cs="Calibri"/>
          <w:color w:val="FF0000"/>
        </w:rPr>
        <w:t>,</w:t>
      </w:r>
    </w:p>
    <w:p w14:paraId="73773CBC" w14:textId="390FBD6B" w:rsidR="00E5676A" w:rsidRPr="00CF5584" w:rsidRDefault="00550737" w:rsidP="00E5676A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 xml:space="preserve">posiadający </w:t>
      </w:r>
      <w:r w:rsidR="00E5676A" w:rsidRPr="00CF5584">
        <w:rPr>
          <w:rFonts w:ascii="Trebuchet MS" w:hAnsi="Trebuchet MS" w:cs="Calibri"/>
          <w:color w:val="000000"/>
        </w:rPr>
        <w:t>obywatelstwo polskie,</w:t>
      </w:r>
    </w:p>
    <w:p w14:paraId="4061E95D" w14:textId="5AB621EF" w:rsidR="00E5676A" w:rsidRPr="00CF5584" w:rsidRDefault="00550737" w:rsidP="00E5676A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 xml:space="preserve">posiadający </w:t>
      </w:r>
      <w:r w:rsidR="00E5676A" w:rsidRPr="00CF5584">
        <w:rPr>
          <w:rFonts w:ascii="Trebuchet MS" w:hAnsi="Trebuchet MS" w:cs="Calibri"/>
          <w:color w:val="000000"/>
        </w:rPr>
        <w:t>pełn</w:t>
      </w:r>
      <w:r w:rsidRPr="00CF5584">
        <w:rPr>
          <w:rFonts w:ascii="Trebuchet MS" w:hAnsi="Trebuchet MS" w:cs="Calibri"/>
          <w:color w:val="000000"/>
        </w:rPr>
        <w:t>ą</w:t>
      </w:r>
      <w:r w:rsidR="00E5676A" w:rsidRPr="00CF5584">
        <w:rPr>
          <w:rFonts w:ascii="Trebuchet MS" w:hAnsi="Trebuchet MS" w:cs="Calibri"/>
          <w:color w:val="000000"/>
        </w:rPr>
        <w:t xml:space="preserve"> zdolność do czynności prawnych i korzysta</w:t>
      </w:r>
      <w:r w:rsidRPr="00CF5584">
        <w:rPr>
          <w:rFonts w:ascii="Trebuchet MS" w:hAnsi="Trebuchet MS" w:cs="Calibri"/>
          <w:color w:val="000000"/>
        </w:rPr>
        <w:t xml:space="preserve">jący </w:t>
      </w:r>
      <w:r w:rsidR="00E5676A" w:rsidRPr="00CF5584">
        <w:rPr>
          <w:rFonts w:ascii="Trebuchet MS" w:hAnsi="Trebuchet MS" w:cs="Calibri"/>
          <w:color w:val="000000"/>
        </w:rPr>
        <w:t>z pełni praw publicznych,</w:t>
      </w:r>
    </w:p>
    <w:p w14:paraId="07427260" w14:textId="2A29B34F" w:rsidR="00E5676A" w:rsidRPr="00CF5584" w:rsidRDefault="00E5676A" w:rsidP="00E5676A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niekara</w:t>
      </w:r>
      <w:r w:rsidR="00550737" w:rsidRPr="00CF5584">
        <w:rPr>
          <w:rFonts w:ascii="Trebuchet MS" w:hAnsi="Trebuchet MS" w:cs="Calibri"/>
          <w:color w:val="000000"/>
        </w:rPr>
        <w:t>ni</w:t>
      </w:r>
      <w:r w:rsidRPr="00CF5584">
        <w:rPr>
          <w:rFonts w:ascii="Trebuchet MS" w:hAnsi="Trebuchet MS" w:cs="Calibri"/>
          <w:color w:val="000000"/>
        </w:rPr>
        <w:t xml:space="preserve"> za przestępstwa umyślne,</w:t>
      </w:r>
    </w:p>
    <w:p w14:paraId="67886E1E" w14:textId="41A42867" w:rsidR="00E5676A" w:rsidRPr="00CF5584" w:rsidRDefault="00CF5584" w:rsidP="005B6BD9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eastAsia="Calibri" w:hAnsi="Trebuchet MS" w:cs="Calibri"/>
          <w:color w:val="000000"/>
        </w:rPr>
        <w:t>posiadający uprawnienia oraz odpowiednie kwalifikacje i warunki niezbędne</w:t>
      </w:r>
      <w:r w:rsidR="002D024C">
        <w:rPr>
          <w:rFonts w:ascii="Trebuchet MS" w:eastAsia="Calibri" w:hAnsi="Trebuchet MS" w:cs="Calibri"/>
          <w:color w:val="000000"/>
        </w:rPr>
        <w:t xml:space="preserve"> </w:t>
      </w:r>
      <w:r w:rsidR="007139E1">
        <w:rPr>
          <w:rFonts w:ascii="Trebuchet MS" w:eastAsia="Calibri" w:hAnsi="Trebuchet MS" w:cs="Calibri"/>
          <w:color w:val="000000"/>
        </w:rPr>
        <w:t xml:space="preserve">                          </w:t>
      </w:r>
      <w:r w:rsidRPr="00CF5584">
        <w:rPr>
          <w:rFonts w:ascii="Trebuchet MS" w:eastAsia="Calibri" w:hAnsi="Trebuchet MS" w:cs="Calibri"/>
          <w:color w:val="000000"/>
        </w:rPr>
        <w:t>do świadczenia powierzonej pracy, poświadczone odpowiednimi dokumentami</w:t>
      </w:r>
      <w:r w:rsidR="00550737" w:rsidRPr="00CF5584">
        <w:rPr>
          <w:rFonts w:ascii="Trebuchet MS" w:hAnsi="Trebuchet MS" w:cs="Calibri"/>
          <w:color w:val="000000"/>
        </w:rPr>
        <w:t>,</w:t>
      </w:r>
    </w:p>
    <w:p w14:paraId="30924877" w14:textId="0B3D96F7" w:rsidR="00550737" w:rsidRPr="00CF5584" w:rsidRDefault="00550737" w:rsidP="005B6BD9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Niepowiązani osobowo i kapitałowo z Zamawiającym.</w:t>
      </w:r>
    </w:p>
    <w:p w14:paraId="44DACFC6" w14:textId="08943658" w:rsidR="00E5676A" w:rsidRPr="00401982" w:rsidRDefault="00E5676A" w:rsidP="00E5676A">
      <w:pPr>
        <w:spacing w:after="0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401982">
        <w:rPr>
          <w:rFonts w:ascii="Trebuchet MS" w:eastAsia="Times New Roman" w:hAnsi="Trebuchet MS" w:cs="Estrangelo Edessa"/>
          <w:b/>
          <w:bCs/>
          <w:lang w:eastAsia="pl-PL"/>
        </w:rPr>
        <w:lastRenderedPageBreak/>
        <w:t>Warunki z</w:t>
      </w:r>
      <w:r w:rsidR="00C6319E" w:rsidRPr="00401982">
        <w:rPr>
          <w:rFonts w:ascii="Trebuchet MS" w:eastAsia="Times New Roman" w:hAnsi="Trebuchet MS" w:cs="Estrangelo Edessa"/>
          <w:b/>
          <w:bCs/>
          <w:lang w:eastAsia="pl-PL"/>
        </w:rPr>
        <w:t>awieranej umowy</w:t>
      </w:r>
      <w:r w:rsidRPr="00401982">
        <w:rPr>
          <w:rFonts w:ascii="Trebuchet MS" w:eastAsia="Times New Roman" w:hAnsi="Trebuchet MS" w:cs="Estrangelo Edessa"/>
          <w:b/>
          <w:bCs/>
          <w:lang w:eastAsia="pl-PL"/>
        </w:rPr>
        <w:t>:</w:t>
      </w:r>
    </w:p>
    <w:p w14:paraId="1961B1CE" w14:textId="566BB4FF" w:rsidR="00E5676A" w:rsidRPr="00401982" w:rsidRDefault="00E5676A" w:rsidP="00E5676A">
      <w:pPr>
        <w:pStyle w:val="Akapitzlist"/>
        <w:numPr>
          <w:ilvl w:val="0"/>
          <w:numId w:val="26"/>
        </w:numPr>
        <w:spacing w:before="120" w:after="0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401982">
        <w:rPr>
          <w:rFonts w:ascii="Trebuchet MS" w:eastAsia="Times New Roman" w:hAnsi="Trebuchet MS" w:cs="Estrangelo Edessa"/>
          <w:lang w:eastAsia="pl-PL"/>
        </w:rPr>
        <w:t>umowa zlecenie (</w:t>
      </w:r>
      <w:bookmarkStart w:id="1" w:name="_GoBack"/>
      <w:r w:rsidR="00B373A9" w:rsidRPr="00B315FE">
        <w:rPr>
          <w:rFonts w:ascii="Trebuchet MS" w:eastAsia="Times New Roman" w:hAnsi="Trebuchet MS" w:cs="Estrangelo Edessa"/>
          <w:lang w:eastAsia="pl-PL"/>
        </w:rPr>
        <w:t>ostateczny</w:t>
      </w:r>
      <w:bookmarkEnd w:id="1"/>
      <w:r w:rsidR="00B373A9">
        <w:rPr>
          <w:rFonts w:ascii="Trebuchet MS" w:eastAsia="Times New Roman" w:hAnsi="Trebuchet MS" w:cs="Estrangelo Edessa"/>
          <w:lang w:eastAsia="pl-PL"/>
        </w:rPr>
        <w:t xml:space="preserve"> </w:t>
      </w:r>
      <w:r w:rsidRPr="00401982">
        <w:rPr>
          <w:rFonts w:ascii="Trebuchet MS" w:eastAsia="Times New Roman" w:hAnsi="Trebuchet MS" w:cs="Estrangelo Edessa"/>
          <w:lang w:eastAsia="pl-PL"/>
        </w:rPr>
        <w:t>zakres godzinowy zostanie doprecyzowany po zdiagnozowaniu potrzeb uczestników projektu),</w:t>
      </w:r>
      <w:r w:rsidRPr="00401982">
        <w:rPr>
          <w:rFonts w:ascii="Trebuchet MS" w:eastAsia="Times New Roman" w:hAnsi="Trebuchet MS" w:cs="Times New Roman"/>
          <w:lang w:eastAsia="pl-PL"/>
        </w:rPr>
        <w:t xml:space="preserve"> </w:t>
      </w:r>
    </w:p>
    <w:p w14:paraId="53EEDB44" w14:textId="09CC08DD" w:rsidR="00E5676A" w:rsidRPr="00401982" w:rsidRDefault="00E5676A" w:rsidP="00E5676A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401982">
        <w:rPr>
          <w:rFonts w:ascii="Trebuchet MS" w:eastAsia="Times New Roman" w:hAnsi="Trebuchet MS" w:cs="Estrangelo Edessa"/>
          <w:lang w:eastAsia="pl-PL"/>
        </w:rPr>
        <w:t xml:space="preserve">okres </w:t>
      </w:r>
      <w:r w:rsidR="004633F7" w:rsidRPr="00401982">
        <w:rPr>
          <w:rFonts w:ascii="Trebuchet MS" w:eastAsia="Times New Roman" w:hAnsi="Trebuchet MS" w:cs="Estrangelo Edessa"/>
          <w:lang w:eastAsia="pl-PL"/>
        </w:rPr>
        <w:t>zawarcia umowy</w:t>
      </w:r>
      <w:r w:rsidRPr="00401982">
        <w:rPr>
          <w:rFonts w:ascii="Trebuchet MS" w:eastAsia="Times New Roman" w:hAnsi="Trebuchet MS" w:cs="Estrangelo Edessa"/>
          <w:lang w:eastAsia="pl-PL"/>
        </w:rPr>
        <w:t xml:space="preserve">: od </w:t>
      </w:r>
      <w:r w:rsidR="005B6BD9" w:rsidRPr="00401982">
        <w:rPr>
          <w:rFonts w:ascii="Trebuchet MS" w:eastAsia="Times New Roman" w:hAnsi="Trebuchet MS" w:cs="Estrangelo Edessa"/>
          <w:lang w:eastAsia="pl-PL"/>
        </w:rPr>
        <w:t>lutego 2021 r. do kwietnia</w:t>
      </w:r>
      <w:r w:rsidRPr="00401982">
        <w:rPr>
          <w:rFonts w:ascii="Trebuchet MS" w:eastAsia="Times New Roman" w:hAnsi="Trebuchet MS" w:cs="Estrangelo Edessa"/>
          <w:lang w:eastAsia="pl-PL"/>
        </w:rPr>
        <w:t xml:space="preserve"> 2021 r.</w:t>
      </w:r>
    </w:p>
    <w:p w14:paraId="01159C98" w14:textId="7C0B9270" w:rsidR="00E5676A" w:rsidRPr="00CF5584" w:rsidRDefault="00E5676A" w:rsidP="00E5676A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CF5584">
        <w:rPr>
          <w:rFonts w:ascii="Trebuchet MS" w:eastAsia="Times New Roman" w:hAnsi="Trebuchet MS" w:cs="Estrangelo Edessa"/>
          <w:lang w:eastAsia="pl-PL"/>
        </w:rPr>
        <w:t xml:space="preserve">dokładne terminy i godziny </w:t>
      </w:r>
      <w:r w:rsidR="006F348D">
        <w:rPr>
          <w:rFonts w:ascii="Trebuchet MS" w:eastAsia="Times New Roman" w:hAnsi="Trebuchet MS" w:cs="Estrangelo Edessa"/>
          <w:lang w:eastAsia="pl-PL"/>
        </w:rPr>
        <w:t>pracy</w:t>
      </w:r>
      <w:r w:rsidRPr="00CF5584">
        <w:rPr>
          <w:rFonts w:ascii="Trebuchet MS" w:eastAsia="Times New Roman" w:hAnsi="Trebuchet MS" w:cs="Estrangelo Edessa"/>
          <w:lang w:eastAsia="pl-PL"/>
        </w:rPr>
        <w:t xml:space="preserve"> ustalane będą na bieżąco z uczestnik</w:t>
      </w:r>
      <w:r w:rsidR="006F348D">
        <w:rPr>
          <w:rFonts w:ascii="Trebuchet MS" w:eastAsia="Times New Roman" w:hAnsi="Trebuchet MS" w:cs="Estrangelo Edessa"/>
          <w:lang w:eastAsia="pl-PL"/>
        </w:rPr>
        <w:t xml:space="preserve">ami </w:t>
      </w:r>
      <w:r w:rsidRPr="00CF5584">
        <w:rPr>
          <w:rFonts w:ascii="Trebuchet MS" w:eastAsia="Times New Roman" w:hAnsi="Trebuchet MS" w:cs="Estrangelo Edessa"/>
          <w:lang w:eastAsia="pl-PL"/>
        </w:rPr>
        <w:t xml:space="preserve">projektu, stosownie do </w:t>
      </w:r>
      <w:r w:rsidR="006F348D">
        <w:rPr>
          <w:rFonts w:ascii="Trebuchet MS" w:eastAsia="Times New Roman" w:hAnsi="Trebuchet MS" w:cs="Estrangelo Edessa"/>
          <w:lang w:eastAsia="pl-PL"/>
        </w:rPr>
        <w:t>ich potrzeb</w:t>
      </w:r>
      <w:r w:rsidRPr="00CF5584">
        <w:rPr>
          <w:rFonts w:ascii="Trebuchet MS" w:eastAsia="Times New Roman" w:hAnsi="Trebuchet MS" w:cs="Estrangelo Edessa"/>
          <w:lang w:eastAsia="pl-PL"/>
        </w:rPr>
        <w:t>.</w:t>
      </w:r>
    </w:p>
    <w:p w14:paraId="35252D37" w14:textId="184CD619" w:rsidR="00E5676A" w:rsidRPr="00CF5584" w:rsidRDefault="006F348D" w:rsidP="00E5676A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>
        <w:rPr>
          <w:rFonts w:ascii="Trebuchet MS" w:eastAsia="Times New Roman" w:hAnsi="Trebuchet MS" w:cs="Estrangelo Edessa"/>
          <w:lang w:eastAsia="pl-PL"/>
        </w:rPr>
        <w:t>Wykonawcy</w:t>
      </w:r>
      <w:r w:rsidR="00E5676A" w:rsidRPr="00CF5584">
        <w:rPr>
          <w:rFonts w:ascii="Trebuchet MS" w:eastAsia="Times New Roman" w:hAnsi="Trebuchet MS" w:cs="Estrangelo Edessa"/>
          <w:lang w:eastAsia="pl-PL"/>
        </w:rPr>
        <w:t xml:space="preserve"> przysługiwać będzie wynagrodzenie jedynie za faktyczne godziny </w:t>
      </w:r>
      <w:r>
        <w:rPr>
          <w:rFonts w:ascii="Trebuchet MS" w:eastAsia="Times New Roman" w:hAnsi="Trebuchet MS" w:cs="Estrangelo Edessa"/>
          <w:lang w:eastAsia="pl-PL"/>
        </w:rPr>
        <w:t>świadczenia pracy</w:t>
      </w:r>
      <w:r w:rsidR="00E5676A" w:rsidRPr="00CF5584">
        <w:rPr>
          <w:rFonts w:ascii="Trebuchet MS" w:eastAsia="Times New Roman" w:hAnsi="Trebuchet MS" w:cs="Estrangelo Edessa"/>
          <w:lang w:eastAsia="pl-PL"/>
        </w:rPr>
        <w:t xml:space="preserve">. </w:t>
      </w:r>
    </w:p>
    <w:p w14:paraId="6E446115" w14:textId="419C49BB" w:rsidR="00E5676A" w:rsidRDefault="00E5676A" w:rsidP="00E5676A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CF5584">
        <w:rPr>
          <w:rFonts w:ascii="Trebuchet MS" w:eastAsia="Times New Roman" w:hAnsi="Trebuchet MS" w:cs="Estrangelo Edessa"/>
          <w:lang w:eastAsia="pl-PL"/>
        </w:rPr>
        <w:t xml:space="preserve">Zamawiający nie pokrywa </w:t>
      </w:r>
      <w:r w:rsidR="006F348D">
        <w:rPr>
          <w:rFonts w:ascii="Trebuchet MS" w:eastAsia="Times New Roman" w:hAnsi="Trebuchet MS" w:cs="Estrangelo Edessa"/>
          <w:lang w:eastAsia="pl-PL"/>
        </w:rPr>
        <w:t>Wykonawcy</w:t>
      </w:r>
      <w:r w:rsidRPr="00CF5584">
        <w:rPr>
          <w:rFonts w:ascii="Trebuchet MS" w:eastAsia="Times New Roman" w:hAnsi="Trebuchet MS" w:cs="Estrangelo Edessa"/>
          <w:lang w:eastAsia="pl-PL"/>
        </w:rPr>
        <w:t xml:space="preserve"> żadnych poniesionych przez niego kosztów związanych z realizacją </w:t>
      </w:r>
      <w:r w:rsidR="006F348D">
        <w:rPr>
          <w:rFonts w:ascii="Trebuchet MS" w:eastAsia="Times New Roman" w:hAnsi="Trebuchet MS" w:cs="Estrangelo Edessa"/>
          <w:lang w:eastAsia="pl-PL"/>
        </w:rPr>
        <w:t>powierzonych zadań</w:t>
      </w:r>
      <w:r w:rsidRPr="00CF5584">
        <w:rPr>
          <w:rFonts w:ascii="Trebuchet MS" w:eastAsia="Times New Roman" w:hAnsi="Trebuchet MS" w:cs="Estrangelo Edessa"/>
          <w:lang w:eastAsia="pl-PL"/>
        </w:rPr>
        <w:t>, w tym kosztów dojazdu.</w:t>
      </w:r>
    </w:p>
    <w:p w14:paraId="249F5B47" w14:textId="4D651C61" w:rsidR="00B71F53" w:rsidRPr="00B71F53" w:rsidRDefault="00B71F53" w:rsidP="00B71F53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>
        <w:rPr>
          <w:rFonts w:ascii="Trebuchet MS" w:eastAsia="Times New Roman" w:hAnsi="Trebuchet MS" w:cs="Estrangelo Edessa"/>
          <w:lang w:eastAsia="pl-PL"/>
        </w:rPr>
        <w:t>Wykonawca</w:t>
      </w:r>
      <w:r w:rsidRPr="00B71F53">
        <w:rPr>
          <w:rFonts w:ascii="Trebuchet MS" w:eastAsia="Times New Roman" w:hAnsi="Trebuchet MS" w:cs="Estrangelo Edessa"/>
          <w:lang w:eastAsia="pl-PL"/>
        </w:rPr>
        <w:t xml:space="preserve"> musi być dostępny, co najmniej:</w:t>
      </w:r>
    </w:p>
    <w:p w14:paraId="107D7269" w14:textId="37FD5FB9" w:rsidR="00B71F53" w:rsidRDefault="00B71F53" w:rsidP="00B71F53">
      <w:pPr>
        <w:pStyle w:val="Akapitzlist"/>
        <w:numPr>
          <w:ilvl w:val="0"/>
          <w:numId w:val="29"/>
        </w:numPr>
        <w:spacing w:after="200" w:line="360" w:lineRule="auto"/>
        <w:ind w:left="1134"/>
        <w:jc w:val="both"/>
        <w:rPr>
          <w:rFonts w:ascii="Trebuchet MS" w:eastAsia="Times New Roman" w:hAnsi="Trebuchet MS" w:cs="Estrangelo Edessa"/>
          <w:lang w:eastAsia="pl-PL"/>
        </w:rPr>
      </w:pPr>
      <w:r w:rsidRPr="00B71F53">
        <w:rPr>
          <w:rFonts w:ascii="Trebuchet MS" w:eastAsia="Times New Roman" w:hAnsi="Trebuchet MS" w:cs="Estrangelo Edessa"/>
          <w:lang w:eastAsia="pl-PL"/>
        </w:rPr>
        <w:t>dla Zadanie 1 – 4 dni w miesiącu (po 2 dni dla każdej z grup) w godzinach popołudniowych, stosownie do zapotrzebowania uczestników projektu,</w:t>
      </w:r>
    </w:p>
    <w:p w14:paraId="379AE1CA" w14:textId="5C1AB7AC" w:rsidR="00B71F53" w:rsidRDefault="00B71F53" w:rsidP="00B71F53">
      <w:pPr>
        <w:pStyle w:val="Akapitzlist"/>
        <w:numPr>
          <w:ilvl w:val="0"/>
          <w:numId w:val="29"/>
        </w:numPr>
        <w:spacing w:after="200" w:line="360" w:lineRule="auto"/>
        <w:ind w:left="1134"/>
        <w:jc w:val="both"/>
        <w:rPr>
          <w:rFonts w:ascii="Trebuchet MS" w:eastAsia="Times New Roman" w:hAnsi="Trebuchet MS" w:cs="Estrangelo Edessa"/>
          <w:lang w:eastAsia="pl-PL"/>
        </w:rPr>
      </w:pPr>
      <w:r w:rsidRPr="00B71F53">
        <w:rPr>
          <w:rFonts w:ascii="Trebuchet MS" w:eastAsia="Times New Roman" w:hAnsi="Trebuchet MS" w:cs="Estrangelo Edessa"/>
          <w:lang w:eastAsia="pl-PL"/>
        </w:rPr>
        <w:t>dla Zadanie 2 – 2 dni w miesiącu, w godzinach popołudniowych, stosownie do zapotrzebowania uczestników projektu,</w:t>
      </w:r>
    </w:p>
    <w:p w14:paraId="4BD4CC56" w14:textId="7D6D81D2" w:rsidR="00B71F53" w:rsidRDefault="00B71F53" w:rsidP="00B71F53">
      <w:pPr>
        <w:pStyle w:val="Akapitzlist"/>
        <w:numPr>
          <w:ilvl w:val="0"/>
          <w:numId w:val="29"/>
        </w:numPr>
        <w:spacing w:after="200" w:line="360" w:lineRule="auto"/>
        <w:ind w:left="1134"/>
        <w:jc w:val="both"/>
        <w:rPr>
          <w:rFonts w:ascii="Trebuchet MS" w:eastAsia="Times New Roman" w:hAnsi="Trebuchet MS" w:cs="Estrangelo Edessa"/>
          <w:lang w:eastAsia="pl-PL"/>
        </w:rPr>
      </w:pPr>
      <w:r w:rsidRPr="00B71F53">
        <w:rPr>
          <w:rFonts w:ascii="Trebuchet MS" w:eastAsia="Times New Roman" w:hAnsi="Trebuchet MS" w:cs="Estrangelo Edessa"/>
          <w:lang w:eastAsia="pl-PL"/>
        </w:rPr>
        <w:t>dla Zadanie 3 – 2 dni w miesiącu, w godzinach popołudniowych stosownie</w:t>
      </w:r>
      <w:r w:rsidR="00B373A9">
        <w:rPr>
          <w:rFonts w:ascii="Trebuchet MS" w:eastAsia="Times New Roman" w:hAnsi="Trebuchet MS" w:cs="Estrangelo Edessa"/>
          <w:lang w:eastAsia="pl-PL"/>
        </w:rPr>
        <w:t xml:space="preserve"> </w:t>
      </w:r>
      <w:r w:rsidRPr="00B71F53">
        <w:rPr>
          <w:rFonts w:ascii="Trebuchet MS" w:eastAsia="Times New Roman" w:hAnsi="Trebuchet MS" w:cs="Estrangelo Edessa"/>
          <w:lang w:eastAsia="pl-PL"/>
        </w:rPr>
        <w:t>do zapotrzebowania uczestników projektu,</w:t>
      </w:r>
    </w:p>
    <w:p w14:paraId="43808AE7" w14:textId="72EBAE17" w:rsidR="00E5676A" w:rsidRPr="00676C14" w:rsidRDefault="00B71F53" w:rsidP="00676C14">
      <w:pPr>
        <w:pStyle w:val="Akapitzlist"/>
        <w:numPr>
          <w:ilvl w:val="0"/>
          <w:numId w:val="29"/>
        </w:numPr>
        <w:spacing w:after="200" w:line="360" w:lineRule="auto"/>
        <w:ind w:left="1134"/>
        <w:jc w:val="both"/>
        <w:rPr>
          <w:rFonts w:ascii="Trebuchet MS" w:eastAsia="Times New Roman" w:hAnsi="Trebuchet MS" w:cs="Estrangelo Edessa"/>
          <w:lang w:eastAsia="pl-PL"/>
        </w:rPr>
      </w:pPr>
      <w:r w:rsidRPr="00B71F53">
        <w:rPr>
          <w:rFonts w:ascii="Trebuchet MS" w:eastAsia="Times New Roman" w:hAnsi="Trebuchet MS" w:cs="Estrangelo Edessa"/>
          <w:lang w:eastAsia="pl-PL"/>
        </w:rPr>
        <w:t>dla Zadanie 4 – 1 dzień w miesiącu, w godzinach popołudniowych stosownie do zapotrzebowania uczestników projektu.</w:t>
      </w:r>
    </w:p>
    <w:p w14:paraId="7F363797" w14:textId="77777777" w:rsidR="00B04EC1" w:rsidRPr="00CF5584" w:rsidRDefault="00B04EC1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b/>
          <w:color w:val="000000"/>
        </w:rPr>
        <w:t>Inne istotne warunki zamówienia:</w:t>
      </w:r>
    </w:p>
    <w:p w14:paraId="5DFFAAAB" w14:textId="5F974FD6" w:rsidR="00B04EC1" w:rsidRPr="00CF5584" w:rsidRDefault="00B04EC1" w:rsidP="008030BC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 xml:space="preserve">Niniejsze zapytanie nie stanowi oferty w myśl art. 66 Kodeksu Cywilnego, jak również </w:t>
      </w:r>
      <w:r w:rsidR="00CF5584">
        <w:rPr>
          <w:rFonts w:ascii="Trebuchet MS" w:hAnsi="Trebuchet MS" w:cs="Calibri"/>
          <w:color w:val="000000"/>
        </w:rPr>
        <w:t xml:space="preserve">                  </w:t>
      </w:r>
      <w:r w:rsidRPr="00CF5584">
        <w:rPr>
          <w:rFonts w:ascii="Trebuchet MS" w:hAnsi="Trebuchet MS" w:cs="Calibri"/>
          <w:color w:val="000000"/>
        </w:rPr>
        <w:t>nie jest ogłoszeniem w rozumieniu ustawy z dnia 11 września 2019 r. Prawo zamówień publicznych.</w:t>
      </w:r>
    </w:p>
    <w:p w14:paraId="3443440E" w14:textId="4ADEB0CA" w:rsidR="00B04EC1" w:rsidRPr="00CF5584" w:rsidRDefault="00B04EC1" w:rsidP="008030BC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Zamawiający zastrzega sobie prawo do negocjacji warunków zamówienia oraz ceny</w:t>
      </w:r>
      <w:r w:rsidR="00CF5584">
        <w:rPr>
          <w:rFonts w:ascii="Trebuchet MS" w:hAnsi="Trebuchet MS" w:cs="Calibri"/>
          <w:color w:val="000000"/>
        </w:rPr>
        <w:t xml:space="preserve">                   </w:t>
      </w:r>
      <w:r w:rsidRPr="00CF5584">
        <w:rPr>
          <w:rFonts w:ascii="Trebuchet MS" w:hAnsi="Trebuchet MS" w:cs="Calibri"/>
          <w:color w:val="000000"/>
        </w:rPr>
        <w:t xml:space="preserve"> za jego wykonanie. </w:t>
      </w:r>
    </w:p>
    <w:p w14:paraId="13969013" w14:textId="079DF23B" w:rsidR="00B04EC1" w:rsidRPr="00CF5584" w:rsidRDefault="00B04EC1" w:rsidP="008030BC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 xml:space="preserve">W celu zapewnienia porównywalności wszystkich ofert, Zamawiający zastrzega sobie prawo do skontaktowania się z wybranymi Oferentami w celu uzupełnienia </w:t>
      </w:r>
      <w:r w:rsidR="00676C14">
        <w:rPr>
          <w:rFonts w:ascii="Trebuchet MS" w:hAnsi="Trebuchet MS" w:cs="Calibri"/>
          <w:color w:val="000000"/>
        </w:rPr>
        <w:t xml:space="preserve">                            </w:t>
      </w:r>
      <w:r w:rsidRPr="00CF5584">
        <w:rPr>
          <w:rFonts w:ascii="Trebuchet MS" w:hAnsi="Trebuchet MS" w:cs="Calibri"/>
          <w:color w:val="000000"/>
        </w:rPr>
        <w:t>lub doprecyzowania ofert.</w:t>
      </w:r>
    </w:p>
    <w:p w14:paraId="1221EB38" w14:textId="77777777" w:rsidR="00B04EC1" w:rsidRPr="00CF5584" w:rsidRDefault="00B04EC1" w:rsidP="008030BC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lastRenderedPageBreak/>
        <w:t>W przypadku uchylania się Wykonawcy od podpisania umowy, Zamawiający zastrzega sobie możliwość wyboru najkorzystniejszej oferty spośród pozostałych ofert, bez przeprowadzenia ich ponownej oceny.</w:t>
      </w:r>
    </w:p>
    <w:p w14:paraId="2DF31863" w14:textId="28D7971B" w:rsidR="00B04EC1" w:rsidRPr="00401982" w:rsidRDefault="00B04EC1" w:rsidP="008030BC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</w:rPr>
      </w:pPr>
      <w:r w:rsidRPr="00401982">
        <w:rPr>
          <w:rFonts w:ascii="Trebuchet MS" w:hAnsi="Trebuchet MS" w:cs="Calibri"/>
          <w:iCs/>
        </w:rPr>
        <w:t xml:space="preserve">Ze względu na realizację podstawowego celu zasady konkurencyjności: transparentność (przejrzystość) oraz równego traktowania wykonawców, istnieje konieczności publikacji danych osobowych zawartych w ofercie </w:t>
      </w:r>
      <w:r w:rsidR="00DF4B74" w:rsidRPr="00401982">
        <w:rPr>
          <w:rFonts w:ascii="Trebuchet MS" w:hAnsi="Trebuchet MS" w:cs="Calibri"/>
          <w:iCs/>
        </w:rPr>
        <w:t xml:space="preserve">oraz innych danych niezbędnych do identyfikacji, co do tożsamości </w:t>
      </w:r>
      <w:r w:rsidR="00C6319E" w:rsidRPr="00401982">
        <w:rPr>
          <w:rFonts w:ascii="Trebuchet MS" w:hAnsi="Trebuchet MS" w:cs="Calibri"/>
          <w:iCs/>
        </w:rPr>
        <w:t xml:space="preserve">osoby Wykonawcy </w:t>
      </w:r>
      <w:r w:rsidR="00DF4B74" w:rsidRPr="00401982">
        <w:rPr>
          <w:rFonts w:ascii="Trebuchet MS" w:hAnsi="Trebuchet MS" w:cs="Calibri"/>
          <w:iCs/>
        </w:rPr>
        <w:t xml:space="preserve">oraz ceny oferty </w:t>
      </w:r>
      <w:r w:rsidRPr="00401982">
        <w:rPr>
          <w:rFonts w:ascii="Trebuchet MS" w:hAnsi="Trebuchet MS" w:cs="Calibri"/>
          <w:iCs/>
        </w:rPr>
        <w:t xml:space="preserve">w Bazie Konkurencyjności-zgodnie </w:t>
      </w:r>
      <w:r w:rsidR="00401982">
        <w:rPr>
          <w:rFonts w:ascii="Trebuchet MS" w:hAnsi="Trebuchet MS" w:cs="Calibri"/>
          <w:iCs/>
        </w:rPr>
        <w:t xml:space="preserve">               </w:t>
      </w:r>
      <w:r w:rsidRPr="00401982">
        <w:rPr>
          <w:rFonts w:ascii="Trebuchet MS" w:hAnsi="Trebuchet MS" w:cs="Calibri"/>
          <w:iCs/>
        </w:rPr>
        <w:t>z art. 6 ust. 1 pkt b RODO, jak również na stronie internetowej PCPR.</w:t>
      </w:r>
    </w:p>
    <w:p w14:paraId="61FB59A4" w14:textId="46244561" w:rsidR="00B04EC1" w:rsidRPr="00CF5584" w:rsidRDefault="00B04EC1" w:rsidP="008030BC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Niniejsze postępowanie prowadzone jest w formie zapytania ofertowego na</w:t>
      </w:r>
      <w:r w:rsidR="00E5676A" w:rsidRPr="00CF5584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>podstawie zasad Regulaminu Udzielania Zamówień Publicznych, których wartość nie przekracza</w:t>
      </w:r>
      <w:r w:rsidR="00E5676A" w:rsidRPr="00CF5584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>kwoty 130 000,00 złotych, wprowadzonego Zarządzeniem</w:t>
      </w:r>
      <w:r w:rsidR="00CF5584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>NR 6/2014 Dyrektora Powiatowego Centrum Pomocy Rodzinie w Brzezinach z dnia 25 maja 2014 r. w sprawie wprowadzenia</w:t>
      </w:r>
      <w:r w:rsidR="00E5676A" w:rsidRPr="00CF5584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>Regulaminu Udzielania Zamówień Publicznych, których wartość nie przekracza wyrażonej</w:t>
      </w:r>
      <w:r w:rsidR="00E5676A" w:rsidRPr="00CF5584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>w złotych równowartości kwoty 30 000 euro, zmienionego Zarządzeniem</w:t>
      </w:r>
      <w:r w:rsidR="00E5676A" w:rsidRPr="00CF5584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>nr 16</w:t>
      </w:r>
      <w:r w:rsidR="00E5676A" w:rsidRPr="00CF5584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 xml:space="preserve">Dyrektora Powiatowego Centrum Pomocy Rodzinie w Brzezinach </w:t>
      </w:r>
      <w:r w:rsidR="00401982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>z dnia 31 grudnia 2020 roku.</w:t>
      </w:r>
    </w:p>
    <w:p w14:paraId="02AAD3F4" w14:textId="77777777" w:rsidR="00B04EC1" w:rsidRPr="00CF5584" w:rsidRDefault="00B04EC1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</w:p>
    <w:p w14:paraId="6E91F647" w14:textId="5BB620DC" w:rsidR="00B04EC1" w:rsidRPr="00CF5584" w:rsidRDefault="00BC6CAE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b/>
          <w:color w:val="000000"/>
        </w:rPr>
      </w:pPr>
      <w:r w:rsidRPr="00CF5584">
        <w:rPr>
          <w:rFonts w:ascii="Trebuchet MS" w:hAnsi="Trebuchet MS" w:cs="Calibri"/>
          <w:b/>
          <w:color w:val="000000"/>
        </w:rPr>
        <w:t>IV</w:t>
      </w:r>
      <w:r w:rsidR="00B04EC1" w:rsidRPr="00CF5584">
        <w:rPr>
          <w:rFonts w:ascii="Trebuchet MS" w:hAnsi="Trebuchet MS" w:cs="Calibri"/>
          <w:b/>
          <w:color w:val="000000"/>
        </w:rPr>
        <w:t>. TERMIN WYKONANIA ZAMÓWIENIA</w:t>
      </w:r>
    </w:p>
    <w:p w14:paraId="70A1FC4D" w14:textId="77777777" w:rsidR="00E01D7D" w:rsidRPr="00CF5584" w:rsidRDefault="00B04EC1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Termin realizacji zamówienia – od dnia podpisania umowy:</w:t>
      </w:r>
    </w:p>
    <w:p w14:paraId="04A36853" w14:textId="1913FF29" w:rsidR="00200508" w:rsidRPr="00CF5584" w:rsidRDefault="00E01D7D" w:rsidP="00200508">
      <w:pPr>
        <w:autoSpaceDE w:val="0"/>
        <w:autoSpaceDN w:val="0"/>
        <w:adjustRightInd w:val="0"/>
        <w:spacing w:after="0" w:line="360" w:lineRule="auto"/>
        <w:jc w:val="both"/>
        <w:rPr>
          <w:rFonts w:ascii="Trebuchet MS" w:eastAsia="Calibri" w:hAnsi="Trebuchet MS" w:cs="Estrangelo Edessa"/>
        </w:rPr>
      </w:pPr>
      <w:r w:rsidRPr="00CF5584">
        <w:rPr>
          <w:rFonts w:ascii="Trebuchet MS" w:hAnsi="Trebuchet MS" w:cs="Estrangelo Edessa"/>
        </w:rPr>
        <w:t xml:space="preserve">Dla zadania nr 1: </w:t>
      </w:r>
      <w:r w:rsidR="00200508" w:rsidRPr="00CF5584">
        <w:rPr>
          <w:rFonts w:ascii="Trebuchet MS" w:eastAsia="Calibri" w:hAnsi="Trebuchet MS" w:cs="Estrangelo Edessa"/>
        </w:rPr>
        <w:t>luty 2021 r. – kwiecień 2021 r. (3 miesiące),</w:t>
      </w:r>
    </w:p>
    <w:p w14:paraId="1F4D69C6" w14:textId="2F308BC8" w:rsidR="00E01D7D" w:rsidRPr="00CF5584" w:rsidRDefault="00E01D7D" w:rsidP="00200508">
      <w:pPr>
        <w:spacing w:after="0" w:line="360" w:lineRule="auto"/>
        <w:jc w:val="both"/>
        <w:rPr>
          <w:rFonts w:ascii="Trebuchet MS" w:eastAsia="Calibri" w:hAnsi="Trebuchet MS" w:cs="Estrangelo Edessa"/>
        </w:rPr>
      </w:pPr>
      <w:r w:rsidRPr="00CF5584">
        <w:rPr>
          <w:rFonts w:ascii="Trebuchet MS" w:eastAsia="Calibri" w:hAnsi="Trebuchet MS" w:cs="Estrangelo Edessa"/>
        </w:rPr>
        <w:t>Dla Zadania nr 2: luty 2021 r. – kwiecień 2021 r. (3 miesiące)</w:t>
      </w:r>
      <w:r w:rsidR="00200508" w:rsidRPr="00CF5584">
        <w:rPr>
          <w:rFonts w:ascii="Trebuchet MS" w:eastAsia="Calibri" w:hAnsi="Trebuchet MS" w:cs="Estrangelo Edessa"/>
        </w:rPr>
        <w:t>,</w:t>
      </w:r>
    </w:p>
    <w:p w14:paraId="77DF8A79" w14:textId="746F40DC" w:rsidR="00E01D7D" w:rsidRPr="00CF5584" w:rsidRDefault="00E01D7D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eastAsia="Calibri" w:hAnsi="Trebuchet MS" w:cs="Estrangelo Edessa"/>
        </w:rPr>
        <w:t>Dla Zadania nr 3: luty 2021 r. – kwiecień 2021 r. (3 miesiące)</w:t>
      </w:r>
      <w:r w:rsidR="00200508" w:rsidRPr="00CF5584">
        <w:rPr>
          <w:rFonts w:ascii="Trebuchet MS" w:eastAsia="Calibri" w:hAnsi="Trebuchet MS" w:cs="Estrangelo Edessa"/>
        </w:rPr>
        <w:t>,</w:t>
      </w:r>
    </w:p>
    <w:p w14:paraId="41FAEAB4" w14:textId="6B182384" w:rsidR="00200508" w:rsidRPr="00CF5584" w:rsidRDefault="00200508" w:rsidP="00200508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eastAsia="Calibri" w:hAnsi="Trebuchet MS" w:cs="Estrangelo Edessa"/>
        </w:rPr>
        <w:t>Dla Zadania nr 4: luty 2021 r. – kwiecień 2021 r. (3 miesiące),</w:t>
      </w:r>
    </w:p>
    <w:p w14:paraId="55D030FA" w14:textId="77777777" w:rsidR="00E01D7D" w:rsidRPr="00CF5584" w:rsidRDefault="00E01D7D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</w:p>
    <w:p w14:paraId="2EF3CBC0" w14:textId="79F33F31" w:rsidR="00B04EC1" w:rsidRPr="00CF5584" w:rsidRDefault="00B04EC1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 w:themeColor="text1"/>
        </w:rPr>
      </w:pPr>
      <w:r w:rsidRPr="00CF5584">
        <w:rPr>
          <w:rFonts w:ascii="Trebuchet MS" w:hAnsi="Trebuchet MS" w:cs="Calibri"/>
          <w:b/>
          <w:color w:val="000000" w:themeColor="text1"/>
        </w:rPr>
        <w:t>V. OPIS SPOS</w:t>
      </w:r>
      <w:r w:rsidR="00403336" w:rsidRPr="00CF5584">
        <w:rPr>
          <w:rFonts w:ascii="Trebuchet MS" w:hAnsi="Trebuchet MS" w:cs="Calibri"/>
          <w:b/>
          <w:color w:val="000000" w:themeColor="text1"/>
        </w:rPr>
        <w:t>O</w:t>
      </w:r>
      <w:r w:rsidRPr="00CF5584">
        <w:rPr>
          <w:rFonts w:ascii="Trebuchet MS" w:hAnsi="Trebuchet MS" w:cs="Calibri"/>
          <w:b/>
          <w:color w:val="000000" w:themeColor="text1"/>
        </w:rPr>
        <w:t>BU PRZYGOTOWANIA OFERTY</w:t>
      </w:r>
      <w:r w:rsidR="00D81D42" w:rsidRPr="00CF5584">
        <w:rPr>
          <w:rFonts w:ascii="Trebuchet MS" w:hAnsi="Trebuchet MS" w:cs="Calibri"/>
          <w:b/>
          <w:color w:val="000000" w:themeColor="text1"/>
        </w:rPr>
        <w:t xml:space="preserve"> (dotyczy każdego z zadań)</w:t>
      </w:r>
    </w:p>
    <w:p w14:paraId="59DC51ED" w14:textId="39039525" w:rsidR="00B04EC1" w:rsidRPr="00CF5584" w:rsidRDefault="00E5676A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 xml:space="preserve">  </w:t>
      </w:r>
      <w:r w:rsidR="00B04EC1" w:rsidRPr="00CF5584">
        <w:rPr>
          <w:rFonts w:ascii="Trebuchet MS" w:hAnsi="Trebuchet MS" w:cs="Calibri"/>
          <w:color w:val="000000"/>
        </w:rPr>
        <w:t xml:space="preserve"> 1. Oferta powinna być:</w:t>
      </w:r>
    </w:p>
    <w:p w14:paraId="743FCE61" w14:textId="48C8D39F" w:rsidR="00B04EC1" w:rsidRPr="00CF5584" w:rsidRDefault="00B04EC1" w:rsidP="002448F6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sporządzona na formularzu ofertowym stanowiącym załącznik nr 1</w:t>
      </w:r>
      <w:r w:rsidR="00FE65E8" w:rsidRPr="00CF5584">
        <w:rPr>
          <w:rFonts w:ascii="Trebuchet MS" w:hAnsi="Trebuchet MS" w:cs="Calibri"/>
          <w:color w:val="000000"/>
        </w:rPr>
        <w:t xml:space="preserve">                                         </w:t>
      </w:r>
      <w:r w:rsidRPr="00CF5584">
        <w:rPr>
          <w:rFonts w:ascii="Trebuchet MS" w:hAnsi="Trebuchet MS" w:cs="Calibri"/>
          <w:color w:val="000000"/>
        </w:rPr>
        <w:t>do przedmiotowego zapytania lub w takiej samej formie</w:t>
      </w:r>
      <w:r w:rsidR="002448F6" w:rsidRPr="00CF5584">
        <w:rPr>
          <w:rFonts w:ascii="Trebuchet MS" w:hAnsi="Trebuchet MS" w:cs="Calibri"/>
          <w:color w:val="000000"/>
        </w:rPr>
        <w:t>,</w:t>
      </w:r>
    </w:p>
    <w:p w14:paraId="1E751A49" w14:textId="77777777" w:rsidR="00B04EC1" w:rsidRPr="00CF5584" w:rsidRDefault="00B04EC1" w:rsidP="002448F6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posiadać datę sporządzenia,</w:t>
      </w:r>
    </w:p>
    <w:p w14:paraId="0D7E1B9E" w14:textId="312E103E" w:rsidR="00B04EC1" w:rsidRPr="00CF5584" w:rsidRDefault="00B04EC1" w:rsidP="002448F6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 xml:space="preserve">zawierać adres lub siedzibę oferenta, numer telefonu, </w:t>
      </w:r>
    </w:p>
    <w:p w14:paraId="39F63F9C" w14:textId="1F18C5E1" w:rsidR="00B04EC1" w:rsidRDefault="00B04EC1" w:rsidP="002448F6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lastRenderedPageBreak/>
        <w:t>podp</w:t>
      </w:r>
      <w:r w:rsidR="00DF4B74">
        <w:rPr>
          <w:rFonts w:ascii="Trebuchet MS" w:hAnsi="Trebuchet MS" w:cs="Calibri"/>
          <w:color w:val="000000"/>
        </w:rPr>
        <w:t>isana czytelnie przez wykonawcę,</w:t>
      </w:r>
    </w:p>
    <w:p w14:paraId="33069898" w14:textId="0F5E28A5" w:rsidR="00DF4B74" w:rsidRPr="00CF5584" w:rsidRDefault="00DF4B74" w:rsidP="002448F6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rebuchet MS" w:hAnsi="Trebuchet MS" w:cs="Calibri"/>
          <w:color w:val="000000"/>
        </w:rPr>
      </w:pPr>
      <w:r w:rsidRPr="00401982">
        <w:rPr>
          <w:rFonts w:ascii="Trebuchet MS" w:hAnsi="Trebuchet MS" w:cs="Calibri"/>
          <w:color w:val="000000"/>
        </w:rPr>
        <w:t>trwale spięta lub zszyta w sposób uniemożliwiający jej dekompletację</w:t>
      </w:r>
      <w:r>
        <w:rPr>
          <w:rFonts w:ascii="Trebuchet MS" w:hAnsi="Trebuchet MS" w:cs="Calibri"/>
          <w:color w:val="000000"/>
        </w:rPr>
        <w:t>.</w:t>
      </w:r>
    </w:p>
    <w:p w14:paraId="36F31AE4" w14:textId="3D2812E3" w:rsidR="002448F6" w:rsidRPr="00CF5584" w:rsidRDefault="00B04EC1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2. Załącznik</w:t>
      </w:r>
      <w:r w:rsidR="002448F6" w:rsidRPr="00CF5584">
        <w:rPr>
          <w:rFonts w:ascii="Trebuchet MS" w:hAnsi="Trebuchet MS" w:cs="Calibri"/>
          <w:color w:val="000000"/>
        </w:rPr>
        <w:t>i</w:t>
      </w:r>
      <w:r w:rsidRPr="00CF5584">
        <w:rPr>
          <w:rFonts w:ascii="Trebuchet MS" w:hAnsi="Trebuchet MS" w:cs="Calibri"/>
          <w:color w:val="000000"/>
        </w:rPr>
        <w:t xml:space="preserve"> do oferty stanowi</w:t>
      </w:r>
      <w:r w:rsidR="002448F6" w:rsidRPr="00CF5584">
        <w:rPr>
          <w:rFonts w:ascii="Trebuchet MS" w:hAnsi="Trebuchet MS" w:cs="Calibri"/>
          <w:color w:val="000000"/>
        </w:rPr>
        <w:t>ą</w:t>
      </w:r>
      <w:r w:rsidRPr="00CF5584">
        <w:rPr>
          <w:rFonts w:ascii="Trebuchet MS" w:hAnsi="Trebuchet MS" w:cs="Calibri"/>
          <w:color w:val="000000"/>
        </w:rPr>
        <w:t xml:space="preserve">: </w:t>
      </w:r>
    </w:p>
    <w:p w14:paraId="275B60CA" w14:textId="77777777" w:rsidR="00E91100" w:rsidRPr="00CF5584" w:rsidRDefault="00E91100" w:rsidP="00E9110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Klauzula informacyjna RODO, zgodnie z treścią załącznika nr 2,</w:t>
      </w:r>
    </w:p>
    <w:p w14:paraId="5B853010" w14:textId="4DBEF59C" w:rsidR="00945056" w:rsidRPr="00CF5584" w:rsidRDefault="00E91100" w:rsidP="00E9110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Estrangelo Edessa"/>
        </w:rPr>
        <w:t>Oświadczenie o spełnieniu warunków udziału w postępowaniu</w:t>
      </w:r>
      <w:r w:rsidR="00945056" w:rsidRPr="00CF5584">
        <w:rPr>
          <w:rFonts w:ascii="Trebuchet MS" w:hAnsi="Trebuchet MS" w:cs="Estrangelo Edessa"/>
        </w:rPr>
        <w:t xml:space="preserve">, zgodnie z treścią załącznika nr </w:t>
      </w:r>
      <w:r w:rsidR="00DF4B74">
        <w:rPr>
          <w:rFonts w:ascii="Trebuchet MS" w:hAnsi="Trebuchet MS" w:cs="Estrangelo Edessa"/>
        </w:rPr>
        <w:t>3</w:t>
      </w:r>
      <w:r w:rsidR="00945056" w:rsidRPr="00CF5584">
        <w:rPr>
          <w:rFonts w:ascii="Trebuchet MS" w:hAnsi="Trebuchet MS" w:cs="Estrangelo Edessa"/>
        </w:rPr>
        <w:t>,</w:t>
      </w:r>
    </w:p>
    <w:p w14:paraId="57D7A689" w14:textId="31BA8D95" w:rsidR="007E3F80" w:rsidRPr="007E3F80" w:rsidRDefault="00E91100" w:rsidP="007E3F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Oświadczenie o braku powiązań kapitałowych lub osobowych</w:t>
      </w:r>
      <w:r w:rsidR="00945056" w:rsidRPr="00CF5584">
        <w:rPr>
          <w:rFonts w:ascii="Trebuchet MS" w:hAnsi="Trebuchet MS" w:cs="Calibri"/>
          <w:color w:val="000000"/>
        </w:rPr>
        <w:t xml:space="preserve">, zgodnie z treścią załącznika nr </w:t>
      </w:r>
      <w:r w:rsidR="00DF4B74">
        <w:rPr>
          <w:rFonts w:ascii="Trebuchet MS" w:hAnsi="Trebuchet MS" w:cs="Calibri"/>
          <w:color w:val="000000"/>
        </w:rPr>
        <w:t>4</w:t>
      </w:r>
      <w:r w:rsidR="00945056" w:rsidRPr="00CF5584">
        <w:rPr>
          <w:rFonts w:ascii="Trebuchet MS" w:hAnsi="Trebuchet MS" w:cs="Calibri"/>
          <w:color w:val="000000"/>
        </w:rPr>
        <w:t>,</w:t>
      </w:r>
    </w:p>
    <w:p w14:paraId="5FCBA6A9" w14:textId="7C2BA672" w:rsidR="00FE65E8" w:rsidRPr="00CF5584" w:rsidRDefault="00550737" w:rsidP="008030B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K</w:t>
      </w:r>
      <w:r w:rsidR="00BD7E52" w:rsidRPr="00CF5584">
        <w:rPr>
          <w:rFonts w:ascii="Trebuchet MS" w:hAnsi="Trebuchet MS" w:cs="Calibri"/>
          <w:color w:val="000000"/>
        </w:rPr>
        <w:t xml:space="preserve">opie </w:t>
      </w:r>
      <w:r w:rsidRPr="00CF5584">
        <w:rPr>
          <w:rFonts w:ascii="Trebuchet MS" w:hAnsi="Trebuchet MS" w:cs="Calibri"/>
          <w:color w:val="000000"/>
        </w:rPr>
        <w:t xml:space="preserve">dyplomów/ dokumentów/ certyfikatów potwierdzających wymagane kwalifikacje </w:t>
      </w:r>
      <w:r w:rsidR="00FE65E8" w:rsidRPr="00CF5584">
        <w:rPr>
          <w:rFonts w:ascii="Trebuchet MS" w:hAnsi="Trebuchet MS" w:cs="Calibri"/>
          <w:color w:val="000000"/>
        </w:rPr>
        <w:t>oraz doświadczenie zawodowe</w:t>
      </w:r>
      <w:r w:rsidR="00BD7E52" w:rsidRPr="00CF5584">
        <w:rPr>
          <w:rFonts w:ascii="Trebuchet MS" w:hAnsi="Trebuchet MS" w:cs="Calibri"/>
          <w:color w:val="000000"/>
        </w:rPr>
        <w:t xml:space="preserve"> </w:t>
      </w:r>
      <w:r w:rsidR="00FE65E8" w:rsidRPr="00CF5584">
        <w:rPr>
          <w:rFonts w:ascii="Trebuchet MS" w:hAnsi="Trebuchet MS" w:cs="Calibri"/>
          <w:color w:val="000000"/>
        </w:rPr>
        <w:t>w wykonywaniu usług będących przedmiotem zamówien</w:t>
      </w:r>
      <w:r w:rsidR="00BD7E52" w:rsidRPr="00CF5584">
        <w:rPr>
          <w:rFonts w:ascii="Trebuchet MS" w:hAnsi="Trebuchet MS" w:cs="Calibri"/>
          <w:color w:val="000000"/>
        </w:rPr>
        <w:t>ia,</w:t>
      </w:r>
      <w:r w:rsidRPr="00CF5584">
        <w:rPr>
          <w:rFonts w:ascii="Trebuchet MS" w:hAnsi="Trebuchet MS" w:cs="Calibri"/>
        </w:rPr>
        <w:t xml:space="preserve"> </w:t>
      </w:r>
    </w:p>
    <w:p w14:paraId="650A7E85" w14:textId="367F3343" w:rsidR="00945056" w:rsidRPr="00CF5584" w:rsidRDefault="00945056" w:rsidP="008030B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Wykonawcy będący przedsiębiorcami zobowiązani są dołączyć do oferty aktualny odpis</w:t>
      </w:r>
      <w:r w:rsidR="00DF4B74">
        <w:rPr>
          <w:rFonts w:ascii="Trebuchet MS" w:hAnsi="Trebuchet MS" w:cs="Calibri"/>
          <w:color w:val="000000"/>
        </w:rPr>
        <w:t xml:space="preserve">                           </w:t>
      </w:r>
      <w:r w:rsidRPr="00CF5584">
        <w:rPr>
          <w:rFonts w:ascii="Trebuchet MS" w:hAnsi="Trebuchet MS" w:cs="Calibri"/>
          <w:color w:val="000000"/>
        </w:rPr>
        <w:t xml:space="preserve"> z właściwego rejestru lub z centralnej ewidencji i informacji o działalności gospodarczej.</w:t>
      </w:r>
    </w:p>
    <w:p w14:paraId="44FD0154" w14:textId="13B371E7" w:rsidR="00403336" w:rsidRPr="00CF5584" w:rsidRDefault="00403336" w:rsidP="00403336">
      <w:pPr>
        <w:pStyle w:val="Akapitzlist"/>
        <w:numPr>
          <w:ilvl w:val="2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Zamawiający dopuszcza możliwość składania ofert częściowych, tj. Wykonawca może złożyć ofertę na 1 zadanie, na kilka zadań bądź na wszystkie zadania.</w:t>
      </w:r>
    </w:p>
    <w:p w14:paraId="697A0AB3" w14:textId="6B757596" w:rsidR="00403336" w:rsidRPr="00401982" w:rsidRDefault="00403336" w:rsidP="00403336">
      <w:pPr>
        <w:pStyle w:val="Akapitzlist"/>
        <w:numPr>
          <w:ilvl w:val="2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Calibri"/>
        </w:rPr>
      </w:pPr>
      <w:r w:rsidRPr="00401982">
        <w:rPr>
          <w:rFonts w:ascii="Trebuchet MS" w:hAnsi="Trebuchet MS" w:cs="Calibri"/>
        </w:rPr>
        <w:t>Wykonawca może złożyć jedną ofertę</w:t>
      </w:r>
      <w:r w:rsidR="007E3F80" w:rsidRPr="00401982">
        <w:rPr>
          <w:rFonts w:ascii="Trebuchet MS" w:hAnsi="Trebuchet MS" w:cs="Calibri"/>
        </w:rPr>
        <w:t xml:space="preserve"> na poszczególne zadanie</w:t>
      </w:r>
      <w:r w:rsidRPr="00401982">
        <w:rPr>
          <w:rFonts w:ascii="Trebuchet MS" w:hAnsi="Trebuchet MS" w:cs="Calibri"/>
        </w:rPr>
        <w:t xml:space="preserve">. Złożenie więcej niż jednej oferty </w:t>
      </w:r>
      <w:r w:rsidR="007E3F80" w:rsidRPr="00401982">
        <w:rPr>
          <w:rFonts w:ascii="Trebuchet MS" w:hAnsi="Trebuchet MS" w:cs="Calibri"/>
        </w:rPr>
        <w:t xml:space="preserve">na poszczególne zadanie </w:t>
      </w:r>
      <w:r w:rsidRPr="00401982">
        <w:rPr>
          <w:rFonts w:ascii="Trebuchet MS" w:hAnsi="Trebuchet MS" w:cs="Calibri"/>
        </w:rPr>
        <w:t>spowoduje odrzucenie wszystkich ofert złożonych przez Wykonawcę.</w:t>
      </w:r>
    </w:p>
    <w:p w14:paraId="31AE2802" w14:textId="77777777" w:rsidR="00CF5584" w:rsidRPr="00CF5584" w:rsidRDefault="00CF5584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</w:p>
    <w:p w14:paraId="6F4F4841" w14:textId="1EBC1FCA" w:rsidR="00B04EC1" w:rsidRPr="00CF5584" w:rsidRDefault="00B04EC1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 w:themeColor="text1"/>
        </w:rPr>
      </w:pPr>
      <w:r w:rsidRPr="00CF5584">
        <w:rPr>
          <w:rFonts w:ascii="Trebuchet MS" w:hAnsi="Trebuchet MS" w:cs="Calibri"/>
          <w:b/>
          <w:color w:val="000000" w:themeColor="text1"/>
        </w:rPr>
        <w:t>V</w:t>
      </w:r>
      <w:r w:rsidR="00BC6CAE" w:rsidRPr="00CF5584">
        <w:rPr>
          <w:rFonts w:ascii="Trebuchet MS" w:hAnsi="Trebuchet MS" w:cs="Calibri"/>
          <w:b/>
          <w:color w:val="000000" w:themeColor="text1"/>
        </w:rPr>
        <w:t>I</w:t>
      </w:r>
      <w:r w:rsidRPr="00CF5584">
        <w:rPr>
          <w:rFonts w:ascii="Trebuchet MS" w:hAnsi="Trebuchet MS" w:cs="Calibri"/>
          <w:b/>
          <w:color w:val="000000" w:themeColor="text1"/>
        </w:rPr>
        <w:t>. MIEJSCE ORAZ TERMIN SKŁADANIA OFERT</w:t>
      </w:r>
      <w:r w:rsidR="00D81D42" w:rsidRPr="00CF5584">
        <w:rPr>
          <w:rFonts w:ascii="Trebuchet MS" w:hAnsi="Trebuchet MS" w:cs="Calibri"/>
          <w:b/>
          <w:color w:val="000000" w:themeColor="text1"/>
        </w:rPr>
        <w:t xml:space="preserve"> (dotyczy każdego z zadań)</w:t>
      </w:r>
    </w:p>
    <w:p w14:paraId="4F93D3E8" w14:textId="5E01BF22" w:rsidR="00D305E8" w:rsidRPr="00DF4B74" w:rsidRDefault="00B04EC1" w:rsidP="00D305E8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 xml:space="preserve">Oferty należy składać </w:t>
      </w:r>
      <w:r w:rsidRPr="00CF5584">
        <w:rPr>
          <w:rFonts w:ascii="Trebuchet MS" w:hAnsi="Trebuchet MS" w:cs="Calibri"/>
          <w:bCs/>
          <w:color w:val="000000"/>
        </w:rPr>
        <w:t>osobiście</w:t>
      </w:r>
      <w:r w:rsidRPr="00CF5584">
        <w:rPr>
          <w:rFonts w:ascii="Trebuchet MS" w:hAnsi="Trebuchet MS" w:cs="Calibri"/>
          <w:b/>
          <w:bCs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>w siedzibie PCPR w Brzezinach (pok. 214, II p./pok. 301, III p.)</w:t>
      </w:r>
      <w:r w:rsidR="00E5676A" w:rsidRPr="00CF5584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 xml:space="preserve">lub pocztą na adres: Powiatowe Centrum Pomocy Rodzinie w Brzezinach, 95-060 Brzeziny, </w:t>
      </w:r>
      <w:r w:rsidR="00676C14">
        <w:rPr>
          <w:rFonts w:ascii="Trebuchet MS" w:hAnsi="Trebuchet MS" w:cs="Calibri"/>
          <w:color w:val="000000"/>
        </w:rPr>
        <w:t xml:space="preserve">               </w:t>
      </w:r>
      <w:r w:rsidRPr="00CF5584">
        <w:rPr>
          <w:rFonts w:ascii="Trebuchet MS" w:hAnsi="Trebuchet MS" w:cs="Calibri"/>
          <w:color w:val="000000"/>
        </w:rPr>
        <w:t xml:space="preserve">ul. Konstytucji 3 Maja 3/5, w zamkniętej kopercie w sposób uniemożliwiający zapoznanie się z jej treścią przed terminem otwarcia, </w:t>
      </w:r>
      <w:r w:rsidRPr="00CF5584">
        <w:rPr>
          <w:rFonts w:ascii="Trebuchet MS" w:hAnsi="Trebuchet MS" w:cs="Calibri"/>
          <w:color w:val="000000"/>
          <w:u w:val="single"/>
        </w:rPr>
        <w:t>z dopiskiem: „</w:t>
      </w:r>
      <w:r w:rsidR="00676C14">
        <w:rPr>
          <w:rFonts w:ascii="Trebuchet MS" w:hAnsi="Trebuchet MS" w:cs="Calibri"/>
          <w:color w:val="000000"/>
          <w:u w:val="single"/>
        </w:rPr>
        <w:t>Specjalista do</w:t>
      </w:r>
      <w:r w:rsidRPr="00CF5584">
        <w:rPr>
          <w:rFonts w:ascii="Trebuchet MS" w:hAnsi="Trebuchet MS" w:cs="Calibri"/>
          <w:color w:val="000000"/>
          <w:u w:val="single"/>
        </w:rPr>
        <w:t xml:space="preserve"> projektu „Przyjazny świat”</w:t>
      </w:r>
      <w:r w:rsidR="00E01D7D" w:rsidRPr="00CF5584">
        <w:rPr>
          <w:rFonts w:ascii="Trebuchet MS" w:hAnsi="Trebuchet MS" w:cs="Calibri"/>
          <w:color w:val="000000"/>
          <w:u w:val="single"/>
        </w:rPr>
        <w:t>”</w:t>
      </w:r>
      <w:r w:rsidRPr="00CF5584">
        <w:rPr>
          <w:rFonts w:ascii="Trebuchet MS" w:hAnsi="Trebuchet MS" w:cs="Calibri"/>
          <w:color w:val="000000"/>
          <w:u w:val="single"/>
        </w:rPr>
        <w:t>,</w:t>
      </w:r>
      <w:r w:rsidRPr="00CF5584">
        <w:rPr>
          <w:rFonts w:ascii="Trebuchet MS" w:hAnsi="Trebuchet MS" w:cs="Calibri"/>
          <w:b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 xml:space="preserve">lub </w:t>
      </w:r>
      <w:r w:rsidRPr="00CF5584">
        <w:rPr>
          <w:rFonts w:ascii="Trebuchet MS" w:hAnsi="Trebuchet MS" w:cs="Calibri"/>
          <w:b/>
          <w:bCs/>
          <w:color w:val="000000"/>
        </w:rPr>
        <w:t>elektronicznie</w:t>
      </w:r>
      <w:r w:rsidR="00E5676A" w:rsidRPr="00CF5584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>za pośrednictwem systemu ePUAP (</w:t>
      </w:r>
      <w:r w:rsidRPr="00CF5584">
        <w:rPr>
          <w:rFonts w:ascii="Trebuchet MS" w:hAnsi="Trebuchet MS" w:cs="Calibri"/>
          <w:b/>
          <w:color w:val="000000"/>
        </w:rPr>
        <w:t>wyłącznie</w:t>
      </w:r>
      <w:r w:rsidR="00CF5584">
        <w:rPr>
          <w:rFonts w:ascii="Trebuchet MS" w:hAnsi="Trebuchet MS" w:cs="Calibri"/>
          <w:b/>
          <w:color w:val="000000"/>
        </w:rPr>
        <w:t xml:space="preserve"> </w:t>
      </w:r>
      <w:bookmarkStart w:id="2" w:name="Bookmark"/>
      <w:bookmarkEnd w:id="2"/>
      <w:r w:rsidRPr="00CF5584">
        <w:rPr>
          <w:rFonts w:ascii="Trebuchet MS" w:hAnsi="Trebuchet MS" w:cs="Calibri"/>
          <w:b/>
          <w:color w:val="000000"/>
        </w:rPr>
        <w:t>do godziny 10.00</w:t>
      </w:r>
      <w:r w:rsidRPr="00CF5584">
        <w:rPr>
          <w:rFonts w:ascii="Trebuchet MS" w:hAnsi="Trebuchet MS" w:cs="Calibri"/>
          <w:color w:val="000000"/>
        </w:rPr>
        <w:t xml:space="preserve">) na adres </w:t>
      </w:r>
      <w:r w:rsidRPr="00CF5584">
        <w:rPr>
          <w:rFonts w:ascii="Trebuchet MS" w:hAnsi="Trebuchet MS" w:cs="Calibri"/>
          <w:bCs/>
          <w:color w:val="000000"/>
        </w:rPr>
        <w:t>skrytki: /17c0pa6dnz/skrytka</w:t>
      </w:r>
      <w:r w:rsidRPr="00CF5584">
        <w:rPr>
          <w:rFonts w:ascii="Trebuchet MS" w:hAnsi="Trebuchet MS" w:cs="Calibri"/>
          <w:b/>
          <w:bCs/>
          <w:color w:val="000000"/>
        </w:rPr>
        <w:t xml:space="preserve">, </w:t>
      </w:r>
      <w:r w:rsidRPr="00CF5584">
        <w:rPr>
          <w:rFonts w:ascii="Trebuchet MS" w:hAnsi="Trebuchet MS" w:cs="Calibri"/>
          <w:b/>
          <w:color w:val="000000"/>
        </w:rPr>
        <w:t>w nieprzekracza</w:t>
      </w:r>
      <w:r w:rsidR="00DF4B74">
        <w:rPr>
          <w:rFonts w:ascii="Trebuchet MS" w:hAnsi="Trebuchet MS" w:cs="Calibri"/>
          <w:b/>
          <w:color w:val="000000"/>
        </w:rPr>
        <w:t>lnym</w:t>
      </w:r>
      <w:r w:rsidRPr="00CF5584">
        <w:rPr>
          <w:rFonts w:ascii="Trebuchet MS" w:hAnsi="Trebuchet MS" w:cs="Calibri"/>
          <w:b/>
          <w:color w:val="000000"/>
        </w:rPr>
        <w:t xml:space="preserve"> terminie</w:t>
      </w:r>
      <w:r w:rsidR="00D305E8" w:rsidRPr="00CF5584">
        <w:rPr>
          <w:rFonts w:ascii="Trebuchet MS" w:hAnsi="Trebuchet MS" w:cs="Calibri"/>
          <w:b/>
          <w:color w:val="000000"/>
        </w:rPr>
        <w:t xml:space="preserve"> </w:t>
      </w:r>
      <w:r w:rsidRPr="00CF5584">
        <w:rPr>
          <w:rFonts w:ascii="Trebuchet MS" w:hAnsi="Trebuchet MS" w:cs="Calibri"/>
          <w:b/>
          <w:color w:val="000000"/>
        </w:rPr>
        <w:t xml:space="preserve">do </w:t>
      </w:r>
      <w:r w:rsidR="00E5676A" w:rsidRPr="00CF5584">
        <w:rPr>
          <w:rFonts w:ascii="Trebuchet MS" w:hAnsi="Trebuchet MS" w:cs="Calibri"/>
          <w:b/>
          <w:color w:val="000000"/>
        </w:rPr>
        <w:t>2</w:t>
      </w:r>
      <w:r w:rsidR="007139E1">
        <w:rPr>
          <w:rFonts w:ascii="Trebuchet MS" w:hAnsi="Trebuchet MS" w:cs="Calibri"/>
          <w:b/>
          <w:color w:val="000000"/>
        </w:rPr>
        <w:t>8</w:t>
      </w:r>
      <w:r w:rsidR="00E01D7D" w:rsidRPr="00CF5584">
        <w:rPr>
          <w:rFonts w:ascii="Trebuchet MS" w:hAnsi="Trebuchet MS" w:cs="Calibri"/>
          <w:b/>
          <w:color w:val="000000"/>
        </w:rPr>
        <w:t xml:space="preserve"> stycznia </w:t>
      </w:r>
      <w:r w:rsidR="00676C14">
        <w:rPr>
          <w:rFonts w:ascii="Trebuchet MS" w:hAnsi="Trebuchet MS" w:cs="Calibri"/>
          <w:b/>
          <w:color w:val="000000"/>
        </w:rPr>
        <w:t xml:space="preserve"> </w:t>
      </w:r>
      <w:r w:rsidR="00E01D7D" w:rsidRPr="00CF5584">
        <w:rPr>
          <w:rFonts w:ascii="Trebuchet MS" w:hAnsi="Trebuchet MS" w:cs="Calibri"/>
          <w:b/>
          <w:color w:val="000000"/>
        </w:rPr>
        <w:t>2021</w:t>
      </w:r>
      <w:r w:rsidRPr="00CF5584">
        <w:rPr>
          <w:rFonts w:ascii="Trebuchet MS" w:hAnsi="Trebuchet MS" w:cs="Calibri"/>
          <w:b/>
          <w:color w:val="000000"/>
        </w:rPr>
        <w:t xml:space="preserve"> r. </w:t>
      </w:r>
    </w:p>
    <w:p w14:paraId="27B11C07" w14:textId="1DD7C161" w:rsidR="00DF4B74" w:rsidRPr="00401982" w:rsidRDefault="00DF4B74" w:rsidP="00D305E8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Calibri"/>
        </w:rPr>
      </w:pPr>
      <w:r w:rsidRPr="00401982">
        <w:rPr>
          <w:rFonts w:ascii="Trebuchet MS" w:hAnsi="Trebuchet MS" w:cs="Calibri"/>
        </w:rPr>
        <w:t xml:space="preserve">Przez złożenie oferty rozumie się  jej </w:t>
      </w:r>
      <w:r w:rsidR="007E3F80" w:rsidRPr="00401982">
        <w:rPr>
          <w:rFonts w:ascii="Trebuchet MS" w:hAnsi="Trebuchet MS" w:cs="Calibri"/>
        </w:rPr>
        <w:t xml:space="preserve">dostarczenie i przekazanie uprawnionej osobie ze strony Zamawiającego </w:t>
      </w:r>
      <w:r w:rsidRPr="00401982">
        <w:rPr>
          <w:rFonts w:ascii="Trebuchet MS" w:hAnsi="Trebuchet MS" w:cs="Calibri"/>
        </w:rPr>
        <w:t>we wskazanym powyżej miejscu w siedzibie Zamawiającego.</w:t>
      </w:r>
    </w:p>
    <w:p w14:paraId="75355381" w14:textId="77777777" w:rsidR="00B04EC1" w:rsidRPr="00CF5584" w:rsidRDefault="00B04EC1" w:rsidP="008030BC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Oferty złożone po terminie nie będą rozpatrywane.</w:t>
      </w:r>
    </w:p>
    <w:p w14:paraId="19D16F1B" w14:textId="77777777" w:rsidR="00ED6B09" w:rsidRPr="00CF5584" w:rsidRDefault="00ED6B09" w:rsidP="00ED6B0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rebuchet MS" w:hAnsi="Trebuchet MS" w:cs="Calibri"/>
          <w:color w:val="000000"/>
        </w:rPr>
      </w:pPr>
    </w:p>
    <w:p w14:paraId="12A02060" w14:textId="1A58FA24" w:rsidR="00B04EC1" w:rsidRPr="00CF5584" w:rsidRDefault="00ED6B09" w:rsidP="00ED6B0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FF0000"/>
        </w:rPr>
      </w:pPr>
      <w:r w:rsidRPr="00CF5584">
        <w:rPr>
          <w:rFonts w:ascii="Trebuchet MS" w:hAnsi="Trebuchet MS" w:cs="Calibri"/>
          <w:b/>
          <w:color w:val="000000"/>
        </w:rPr>
        <w:lastRenderedPageBreak/>
        <w:t>VI</w:t>
      </w:r>
      <w:r w:rsidR="00BC6CAE" w:rsidRPr="00CF5584">
        <w:rPr>
          <w:rFonts w:ascii="Trebuchet MS" w:hAnsi="Trebuchet MS" w:cs="Calibri"/>
          <w:b/>
          <w:color w:val="000000"/>
        </w:rPr>
        <w:t>I</w:t>
      </w:r>
      <w:r w:rsidRPr="00CF5584">
        <w:rPr>
          <w:rFonts w:ascii="Trebuchet MS" w:hAnsi="Trebuchet MS" w:cs="Calibri"/>
          <w:b/>
          <w:color w:val="000000"/>
        </w:rPr>
        <w:t xml:space="preserve">. </w:t>
      </w:r>
      <w:r w:rsidR="00B04EC1" w:rsidRPr="00CF5584">
        <w:rPr>
          <w:rFonts w:ascii="Trebuchet MS" w:hAnsi="Trebuchet MS" w:cs="Calibri"/>
          <w:b/>
          <w:color w:val="000000"/>
        </w:rPr>
        <w:t xml:space="preserve">KRYTERIA OCENY </w:t>
      </w:r>
      <w:r w:rsidR="00B04EC1" w:rsidRPr="00CF5584">
        <w:rPr>
          <w:rFonts w:ascii="Trebuchet MS" w:hAnsi="Trebuchet MS" w:cs="Calibri"/>
          <w:b/>
          <w:color w:val="000000" w:themeColor="text1"/>
        </w:rPr>
        <w:t>OFERT</w:t>
      </w:r>
      <w:r w:rsidR="00D81D42" w:rsidRPr="00CF5584">
        <w:rPr>
          <w:rFonts w:ascii="Trebuchet MS" w:hAnsi="Trebuchet MS" w:cs="Calibri"/>
          <w:b/>
          <w:color w:val="000000" w:themeColor="text1"/>
        </w:rPr>
        <w:t xml:space="preserve"> (dotyczy każdego z zadań)</w:t>
      </w:r>
    </w:p>
    <w:p w14:paraId="2406B3E1" w14:textId="77777777" w:rsidR="00945056" w:rsidRPr="00CF5584" w:rsidRDefault="00945056" w:rsidP="00ED6B09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 xml:space="preserve">Ocenie będą podlegały oferty: </w:t>
      </w:r>
    </w:p>
    <w:p w14:paraId="302F90A3" w14:textId="77777777" w:rsidR="00D305E8" w:rsidRPr="00CF5584" w:rsidRDefault="00945056" w:rsidP="00ED6B09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złożone przez Wykonawców, którzy spełniają warunki udziału w postępowaniu</w:t>
      </w:r>
      <w:r w:rsidR="00D305E8" w:rsidRPr="00CF5584">
        <w:rPr>
          <w:rFonts w:ascii="Trebuchet MS" w:hAnsi="Trebuchet MS" w:cs="Calibri"/>
          <w:color w:val="000000"/>
        </w:rPr>
        <w:t>,</w:t>
      </w:r>
    </w:p>
    <w:p w14:paraId="5FAB13D8" w14:textId="77777777" w:rsidR="007E3F80" w:rsidRDefault="007E3F80" w:rsidP="00ED6B09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są kompletne,</w:t>
      </w:r>
    </w:p>
    <w:p w14:paraId="2BCC8526" w14:textId="3E03E7C2" w:rsidR="00945056" w:rsidRPr="00401982" w:rsidRDefault="007E3F80" w:rsidP="007E3F80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4"/>
        <w:rPr>
          <w:rFonts w:ascii="Trebuchet MS" w:hAnsi="Trebuchet MS" w:cs="Calibri"/>
        </w:rPr>
      </w:pPr>
      <w:r w:rsidRPr="00401982">
        <w:rPr>
          <w:rFonts w:ascii="Trebuchet MS" w:hAnsi="Trebuchet MS" w:cs="Calibri"/>
        </w:rPr>
        <w:t>zostały złożone w terminie.</w:t>
      </w:r>
      <w:r w:rsidRPr="00401982">
        <w:rPr>
          <w:rFonts w:ascii="Trebuchet MS" w:hAnsi="Trebuchet MS" w:cs="Calibri"/>
        </w:rPr>
        <w:br/>
        <w:t>Oferty niekompletne, zawierające błędy i złożone po terminie nie będą rozpatrywane,</w:t>
      </w:r>
      <w:r w:rsidR="00401982">
        <w:rPr>
          <w:rFonts w:ascii="Trebuchet MS" w:hAnsi="Trebuchet MS" w:cs="Calibri"/>
        </w:rPr>
        <w:t xml:space="preserve">                </w:t>
      </w:r>
      <w:r w:rsidRPr="00401982">
        <w:rPr>
          <w:rFonts w:ascii="Trebuchet MS" w:hAnsi="Trebuchet MS" w:cs="Calibri"/>
        </w:rPr>
        <w:t xml:space="preserve"> a Wykonawca nie będzie wzywany do ich uzupełnienia lub poprawki.</w:t>
      </w:r>
      <w:r w:rsidR="00945056" w:rsidRPr="00401982">
        <w:rPr>
          <w:rFonts w:ascii="Trebuchet MS" w:hAnsi="Trebuchet MS" w:cs="Calibri"/>
        </w:rPr>
        <w:t xml:space="preserve"> </w:t>
      </w:r>
    </w:p>
    <w:p w14:paraId="601CC4AA" w14:textId="77777777" w:rsidR="00D305E8" w:rsidRPr="00CF5584" w:rsidRDefault="00945056" w:rsidP="00ED6B0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Każde z zadań, na które ofertę złoży Wykonawca będzie podlegało odrębnej ocenie.</w:t>
      </w:r>
    </w:p>
    <w:p w14:paraId="4AB1A0FF" w14:textId="77777777" w:rsidR="00B04EC1" w:rsidRPr="00CF5584" w:rsidRDefault="00B04EC1" w:rsidP="00ED6B0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Przy wyborze najkorzystniejszej oferty Zamawiający będzie się kierował następującym kryterium:</w:t>
      </w:r>
      <w:r w:rsidR="00D305E8" w:rsidRPr="00CF5584">
        <w:rPr>
          <w:rFonts w:ascii="Trebuchet MS" w:hAnsi="Trebuchet MS" w:cs="Calibri"/>
          <w:color w:val="000000"/>
        </w:rPr>
        <w:tab/>
      </w:r>
      <w:r w:rsidR="00D305E8" w:rsidRPr="00CF5584">
        <w:rPr>
          <w:rFonts w:ascii="Trebuchet MS" w:hAnsi="Trebuchet MS" w:cs="Calibri"/>
          <w:color w:val="000000"/>
        </w:rPr>
        <w:tab/>
      </w:r>
    </w:p>
    <w:p w14:paraId="1B7A3E6A" w14:textId="3E9D9E4B" w:rsidR="00B04EC1" w:rsidRPr="00CF5584" w:rsidRDefault="00B04EC1" w:rsidP="00FE65E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rebuchet MS" w:hAnsi="Trebuchet MS" w:cs="Calibri"/>
          <w:b/>
          <w:color w:val="000000"/>
        </w:rPr>
      </w:pPr>
      <w:r w:rsidRPr="00CF5584">
        <w:rPr>
          <w:rFonts w:ascii="Trebuchet MS" w:hAnsi="Trebuchet MS" w:cs="Calibri"/>
          <w:b/>
          <w:color w:val="000000"/>
        </w:rPr>
        <w:t>Cena ofertowa</w:t>
      </w:r>
      <w:r w:rsidR="00E5676A" w:rsidRPr="00CF5584">
        <w:rPr>
          <w:rFonts w:ascii="Trebuchet MS" w:hAnsi="Trebuchet MS" w:cs="Calibri"/>
          <w:b/>
          <w:color w:val="000000"/>
        </w:rPr>
        <w:t xml:space="preserve"> </w:t>
      </w:r>
      <w:r w:rsidRPr="00CF5584">
        <w:rPr>
          <w:rFonts w:ascii="Trebuchet MS" w:hAnsi="Trebuchet MS" w:cs="Calibri"/>
          <w:b/>
          <w:color w:val="000000"/>
        </w:rPr>
        <w:t>– 100 %</w:t>
      </w:r>
    </w:p>
    <w:p w14:paraId="3BB931F0" w14:textId="3C10480B" w:rsidR="00B04EC1" w:rsidRPr="00CF5584" w:rsidRDefault="00B04EC1" w:rsidP="00FE65E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rebuchet MS" w:hAnsi="Trebuchet MS" w:cs="Calibri"/>
          <w:color w:val="000000"/>
        </w:rPr>
      </w:pPr>
      <w:r w:rsidRPr="00401982">
        <w:rPr>
          <w:rFonts w:ascii="Trebuchet MS" w:hAnsi="Trebuchet MS" w:cs="Calibri"/>
        </w:rPr>
        <w:t xml:space="preserve">Jako najkorzystniejsza </w:t>
      </w:r>
      <w:r w:rsidR="007E3F80" w:rsidRPr="00401982">
        <w:rPr>
          <w:rFonts w:ascii="Trebuchet MS" w:hAnsi="Trebuchet MS" w:cs="Calibri"/>
        </w:rPr>
        <w:t xml:space="preserve">w danej części </w:t>
      </w:r>
      <w:r w:rsidRPr="00401982">
        <w:rPr>
          <w:rFonts w:ascii="Trebuchet MS" w:hAnsi="Trebuchet MS" w:cs="Calibri"/>
        </w:rPr>
        <w:t xml:space="preserve">zostanie wybrana oferta przedstawiająca najniższą cenę </w:t>
      </w:r>
      <w:r w:rsidR="00AD1E5D" w:rsidRPr="00401982">
        <w:rPr>
          <w:rFonts w:ascii="Trebuchet MS" w:hAnsi="Trebuchet MS" w:cs="Calibri"/>
        </w:rPr>
        <w:t xml:space="preserve">brutto za 1 godzinę </w:t>
      </w:r>
      <w:r w:rsidR="00676C14">
        <w:rPr>
          <w:rFonts w:ascii="Trebuchet MS" w:hAnsi="Trebuchet MS" w:cs="Calibri"/>
        </w:rPr>
        <w:t>świadczenia pracy</w:t>
      </w:r>
      <w:r w:rsidRPr="00CF5584">
        <w:rPr>
          <w:rFonts w:ascii="Trebuchet MS" w:hAnsi="Trebuchet MS" w:cs="Calibri"/>
          <w:color w:val="000000"/>
        </w:rPr>
        <w:t>.</w:t>
      </w:r>
    </w:p>
    <w:p w14:paraId="4ABD9E53" w14:textId="77777777" w:rsidR="00D305E8" w:rsidRPr="00CF5584" w:rsidRDefault="00D305E8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</w:p>
    <w:p w14:paraId="6332B292" w14:textId="44605A96" w:rsidR="00FE65E8" w:rsidRPr="00401982" w:rsidRDefault="00945056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</w:rPr>
      </w:pPr>
      <w:r w:rsidRPr="00401982">
        <w:rPr>
          <w:rFonts w:ascii="Trebuchet MS" w:hAnsi="Trebuchet MS" w:cs="Calibri"/>
        </w:rPr>
        <w:t>Wskazana cena brutto powinna uwzględnić wszystkie koszty i składniki niezbędne</w:t>
      </w:r>
      <w:r w:rsidR="00E5676A" w:rsidRPr="00401982">
        <w:rPr>
          <w:rFonts w:ascii="Trebuchet MS" w:hAnsi="Trebuchet MS" w:cs="Calibri"/>
        </w:rPr>
        <w:t xml:space="preserve"> </w:t>
      </w:r>
      <w:r w:rsidRPr="00401982">
        <w:rPr>
          <w:rFonts w:ascii="Trebuchet MS" w:hAnsi="Trebuchet MS" w:cs="Calibri"/>
        </w:rPr>
        <w:t>do wykon</w:t>
      </w:r>
      <w:r w:rsidR="000036E1" w:rsidRPr="00401982">
        <w:rPr>
          <w:rFonts w:ascii="Trebuchet MS" w:hAnsi="Trebuchet MS" w:cs="Calibri"/>
        </w:rPr>
        <w:t>ania zamówienia przez Wykonawcę</w:t>
      </w:r>
      <w:r w:rsidR="00937ED5" w:rsidRPr="00401982">
        <w:rPr>
          <w:rFonts w:ascii="Trebuchet MS" w:hAnsi="Trebuchet MS" w:cs="Calibri"/>
        </w:rPr>
        <w:t>, uwzględnia także wszelkie składki na ubezpieczenie społeczne, podatki i inne daniny publiczne, także te do których uiszczenia zobowiązany</w:t>
      </w:r>
      <w:r w:rsidR="00401982" w:rsidRPr="00401982">
        <w:rPr>
          <w:rFonts w:ascii="Trebuchet MS" w:hAnsi="Trebuchet MS" w:cs="Calibri"/>
        </w:rPr>
        <w:t xml:space="preserve"> jest Zamawiający, jako płatnik.</w:t>
      </w:r>
    </w:p>
    <w:p w14:paraId="3D6ED419" w14:textId="77777777" w:rsidR="00FE65E8" w:rsidRPr="00CF5584" w:rsidRDefault="00FE65E8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</w:p>
    <w:p w14:paraId="104D0A8D" w14:textId="2AF96A46" w:rsidR="00B04EC1" w:rsidRPr="00CF5584" w:rsidRDefault="00B04EC1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b/>
          <w:color w:val="000000"/>
        </w:rPr>
        <w:t>VII</w:t>
      </w:r>
      <w:r w:rsidR="00BC6CAE" w:rsidRPr="00CF5584">
        <w:rPr>
          <w:rFonts w:ascii="Trebuchet MS" w:hAnsi="Trebuchet MS" w:cs="Calibri"/>
          <w:b/>
          <w:color w:val="000000"/>
        </w:rPr>
        <w:t>I</w:t>
      </w:r>
      <w:r w:rsidRPr="00CF5584">
        <w:rPr>
          <w:rFonts w:ascii="Trebuchet MS" w:hAnsi="Trebuchet MS" w:cs="Calibri"/>
          <w:b/>
          <w:color w:val="000000"/>
        </w:rPr>
        <w:t xml:space="preserve">. TERMIN ZWIĄZANIA </w:t>
      </w:r>
      <w:r w:rsidRPr="00CF5584">
        <w:rPr>
          <w:rFonts w:ascii="Trebuchet MS" w:hAnsi="Trebuchet MS" w:cs="Calibri"/>
          <w:b/>
          <w:color w:val="000000" w:themeColor="text1"/>
        </w:rPr>
        <w:t>OFERTĄ</w:t>
      </w:r>
      <w:r w:rsidR="00D81D42" w:rsidRPr="00CF5584">
        <w:rPr>
          <w:rFonts w:ascii="Trebuchet MS" w:hAnsi="Trebuchet MS" w:cs="Calibri"/>
          <w:b/>
          <w:color w:val="000000" w:themeColor="text1"/>
        </w:rPr>
        <w:t xml:space="preserve"> (dotyczy każdego z zadań)</w:t>
      </w:r>
    </w:p>
    <w:p w14:paraId="22B327B3" w14:textId="7DF1A793" w:rsidR="00ED6B09" w:rsidRPr="00CF5584" w:rsidRDefault="00B04EC1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Ustala się 30 dniowy termin związania złożoną ofertą, liczony od ostatecznego terminu składania ofert.</w:t>
      </w:r>
    </w:p>
    <w:p w14:paraId="0B076DDD" w14:textId="77777777" w:rsidR="00E5676A" w:rsidRDefault="00E5676A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</w:p>
    <w:p w14:paraId="741079CC" w14:textId="0FF9B98A" w:rsidR="00B04EC1" w:rsidRPr="00CF5584" w:rsidRDefault="00BC6CAE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b/>
          <w:color w:val="000000"/>
        </w:rPr>
        <w:t>IX</w:t>
      </w:r>
      <w:r w:rsidR="00B04EC1" w:rsidRPr="00CF5584">
        <w:rPr>
          <w:rFonts w:ascii="Trebuchet MS" w:hAnsi="Trebuchet MS" w:cs="Calibri"/>
          <w:b/>
          <w:color w:val="000000"/>
        </w:rPr>
        <w:t xml:space="preserve">. DODATKOWE </w:t>
      </w:r>
      <w:r w:rsidR="00B04EC1" w:rsidRPr="00CF5584">
        <w:rPr>
          <w:rFonts w:ascii="Trebuchet MS" w:hAnsi="Trebuchet MS" w:cs="Calibri"/>
          <w:b/>
          <w:color w:val="000000" w:themeColor="text1"/>
        </w:rPr>
        <w:t>INFORMACJE</w:t>
      </w:r>
      <w:r w:rsidR="001D189D" w:rsidRPr="00CF5584">
        <w:rPr>
          <w:rFonts w:ascii="Trebuchet MS" w:hAnsi="Trebuchet MS" w:cs="Calibri"/>
          <w:b/>
          <w:color w:val="000000" w:themeColor="text1"/>
        </w:rPr>
        <w:t xml:space="preserve"> (dotyczy każdego z zadań)</w:t>
      </w:r>
    </w:p>
    <w:p w14:paraId="371D7867" w14:textId="5E81142B" w:rsidR="00B04EC1" w:rsidRPr="00CF5584" w:rsidRDefault="00B04EC1" w:rsidP="004C7E29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 xml:space="preserve">Złożenie jednej </w:t>
      </w:r>
      <w:r w:rsidR="00E5676A" w:rsidRPr="00CF5584">
        <w:rPr>
          <w:rFonts w:ascii="Trebuchet MS" w:hAnsi="Trebuchet MS" w:cs="Calibri"/>
          <w:color w:val="000000"/>
        </w:rPr>
        <w:t xml:space="preserve">ważnej oferty, upoważnia </w:t>
      </w:r>
      <w:r w:rsidRPr="00CF5584">
        <w:rPr>
          <w:rFonts w:ascii="Trebuchet MS" w:hAnsi="Trebuchet MS" w:cs="Calibri"/>
          <w:color w:val="000000"/>
        </w:rPr>
        <w:t>Zamawiającego do dokonania wyboru Wykonawcy.</w:t>
      </w:r>
    </w:p>
    <w:p w14:paraId="00A0D379" w14:textId="77777777" w:rsidR="00B04EC1" w:rsidRPr="00CF5584" w:rsidRDefault="00B04EC1" w:rsidP="004C7E29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Zamawiający zastrzega, że może nie wybrać żadnej oferty, zamknąć lub unieważnić postępowanie bez podania przyczyn.</w:t>
      </w:r>
    </w:p>
    <w:p w14:paraId="34DD8A72" w14:textId="2E0A5D02" w:rsidR="00B04EC1" w:rsidRPr="00CF5584" w:rsidRDefault="00B04EC1" w:rsidP="004C7E29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lastRenderedPageBreak/>
        <w:t xml:space="preserve">Zamawiający zastrzega, że treść ogłoszenia oraz warunki określone w zaproszeniu </w:t>
      </w:r>
      <w:r w:rsidR="00CF5584">
        <w:rPr>
          <w:rFonts w:ascii="Trebuchet MS" w:hAnsi="Trebuchet MS" w:cs="Calibri"/>
          <w:color w:val="000000"/>
        </w:rPr>
        <w:t xml:space="preserve">                       </w:t>
      </w:r>
      <w:r w:rsidRPr="00CF5584">
        <w:rPr>
          <w:rFonts w:ascii="Trebuchet MS" w:hAnsi="Trebuchet MS" w:cs="Calibri"/>
          <w:color w:val="000000"/>
        </w:rPr>
        <w:t>do składania ofert mogą zostać zmienione, o czym</w:t>
      </w:r>
      <w:r w:rsidR="00E5676A" w:rsidRPr="00CF5584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>zostanie przekazana informacja w sposób analogiczny do przedmiotowego zapytania.</w:t>
      </w:r>
    </w:p>
    <w:p w14:paraId="321507D1" w14:textId="77777777" w:rsidR="00B04EC1" w:rsidRPr="00CF5584" w:rsidRDefault="00B04EC1" w:rsidP="004C7E29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Oferta złożona w toku przedmiotowego postępowania przestaje wiązać, gdy została wybrana inna oferta albo gdy postępowanie zostało zamknięte bez wybrania którejkolwiek z ofert.</w:t>
      </w:r>
    </w:p>
    <w:p w14:paraId="6BD99814" w14:textId="5E9ED6FD" w:rsidR="00B04EC1" w:rsidRPr="00CF5584" w:rsidRDefault="00B04EC1" w:rsidP="004C7E29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Organizator niezwłocznie powiadomi uczestników postępowania o jego wyniku albo</w:t>
      </w:r>
      <w:r w:rsidR="00CF5584">
        <w:rPr>
          <w:rFonts w:ascii="Trebuchet MS" w:hAnsi="Trebuchet MS" w:cs="Calibri"/>
          <w:color w:val="000000"/>
        </w:rPr>
        <w:t xml:space="preserve">                     </w:t>
      </w:r>
      <w:r w:rsidRPr="00CF5584">
        <w:rPr>
          <w:rFonts w:ascii="Trebuchet MS" w:hAnsi="Trebuchet MS" w:cs="Calibri"/>
          <w:color w:val="000000"/>
        </w:rPr>
        <w:t xml:space="preserve"> o zamknięciu bez dokonania wyboru.</w:t>
      </w:r>
    </w:p>
    <w:p w14:paraId="15AC33D6" w14:textId="77777777" w:rsidR="00B04EC1" w:rsidRDefault="00B04EC1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b/>
          <w:color w:val="000000"/>
        </w:rPr>
      </w:pPr>
    </w:p>
    <w:p w14:paraId="0A4D5EA7" w14:textId="7A4F9CD3" w:rsidR="00B04EC1" w:rsidRPr="00CF5584" w:rsidRDefault="00B04EC1" w:rsidP="008030B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b/>
          <w:color w:val="000000"/>
        </w:rPr>
        <w:t xml:space="preserve">X. </w:t>
      </w:r>
      <w:r w:rsidRPr="00CF5584">
        <w:rPr>
          <w:rFonts w:ascii="Trebuchet MS" w:hAnsi="Trebuchet MS" w:cs="Calibri"/>
          <w:b/>
          <w:color w:val="000000" w:themeColor="text1"/>
        </w:rPr>
        <w:t>ZAŁĄCZNIKI</w:t>
      </w:r>
      <w:r w:rsidR="001D189D" w:rsidRPr="00CF5584">
        <w:rPr>
          <w:rFonts w:ascii="Trebuchet MS" w:hAnsi="Trebuchet MS" w:cs="Calibri"/>
          <w:b/>
          <w:color w:val="000000" w:themeColor="text1"/>
        </w:rPr>
        <w:t xml:space="preserve"> (dotyczy każdego z zadań)</w:t>
      </w:r>
    </w:p>
    <w:p w14:paraId="5534F233" w14:textId="18AAABD2" w:rsidR="00B04EC1" w:rsidRPr="00CF5584" w:rsidRDefault="00B04EC1" w:rsidP="000036E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Załącznik nr 1</w:t>
      </w:r>
      <w:r w:rsidR="002E0542" w:rsidRPr="00CF5584">
        <w:rPr>
          <w:rFonts w:ascii="Trebuchet MS" w:hAnsi="Trebuchet MS" w:cs="Calibri"/>
          <w:color w:val="000000"/>
        </w:rPr>
        <w:t xml:space="preserve"> – </w:t>
      </w:r>
      <w:r w:rsidRPr="00CF5584">
        <w:rPr>
          <w:rFonts w:ascii="Trebuchet MS" w:hAnsi="Trebuchet MS" w:cs="Calibri"/>
          <w:color w:val="000000"/>
        </w:rPr>
        <w:t>Formularz</w:t>
      </w:r>
      <w:r w:rsidR="002E0542" w:rsidRPr="00CF5584">
        <w:rPr>
          <w:rFonts w:ascii="Trebuchet MS" w:hAnsi="Trebuchet MS" w:cs="Calibri"/>
          <w:color w:val="000000"/>
        </w:rPr>
        <w:t xml:space="preserve"> </w:t>
      </w:r>
      <w:r w:rsidRPr="00CF5584">
        <w:rPr>
          <w:rFonts w:ascii="Trebuchet MS" w:hAnsi="Trebuchet MS" w:cs="Calibri"/>
          <w:color w:val="000000"/>
        </w:rPr>
        <w:t>ofertowy</w:t>
      </w:r>
      <w:r w:rsidR="00D305E8" w:rsidRPr="00CF5584">
        <w:rPr>
          <w:rFonts w:ascii="Trebuchet MS" w:hAnsi="Trebuchet MS" w:cs="Calibri"/>
          <w:color w:val="000000"/>
        </w:rPr>
        <w:t>,</w:t>
      </w:r>
    </w:p>
    <w:p w14:paraId="6B3C7DF2" w14:textId="77777777" w:rsidR="00B04EC1" w:rsidRPr="00CF5584" w:rsidRDefault="00B04EC1" w:rsidP="000036E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>Załącznik nr 2 – Klauzul</w:t>
      </w:r>
      <w:r w:rsidR="00D305E8" w:rsidRPr="00CF5584">
        <w:rPr>
          <w:rFonts w:ascii="Trebuchet MS" w:hAnsi="Trebuchet MS" w:cs="Calibri"/>
          <w:color w:val="000000"/>
        </w:rPr>
        <w:t>a</w:t>
      </w:r>
      <w:r w:rsidRPr="00CF5584">
        <w:rPr>
          <w:rFonts w:ascii="Trebuchet MS" w:hAnsi="Trebuchet MS" w:cs="Calibri"/>
          <w:color w:val="000000"/>
        </w:rPr>
        <w:t xml:space="preserve"> informacyjna RODO</w:t>
      </w:r>
      <w:r w:rsidR="00D305E8" w:rsidRPr="00CF5584">
        <w:rPr>
          <w:rFonts w:ascii="Trebuchet MS" w:hAnsi="Trebuchet MS" w:cs="Calibri"/>
          <w:color w:val="000000"/>
        </w:rPr>
        <w:t>,</w:t>
      </w:r>
    </w:p>
    <w:p w14:paraId="64A90556" w14:textId="65F0A63F" w:rsidR="00D305E8" w:rsidRPr="00CF5584" w:rsidRDefault="00B04EC1" w:rsidP="000036E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rebuchet MS" w:hAnsi="Trebuchet MS" w:cs="Estrangelo Edessa"/>
        </w:rPr>
      </w:pPr>
      <w:r w:rsidRPr="00DF4B74">
        <w:rPr>
          <w:rFonts w:ascii="Trebuchet MS" w:hAnsi="Trebuchet MS" w:cs="Calibri"/>
          <w:color w:val="000000"/>
        </w:rPr>
        <w:t xml:space="preserve">Załącznik nr 3 – </w:t>
      </w:r>
      <w:r w:rsidR="00D305E8" w:rsidRPr="00DF4B74">
        <w:rPr>
          <w:rFonts w:ascii="Trebuchet MS" w:hAnsi="Trebuchet MS" w:cs="Estrangelo Edessa"/>
        </w:rPr>
        <w:t>Oświadczenie</w:t>
      </w:r>
      <w:r w:rsidR="00D305E8" w:rsidRPr="00CF5584">
        <w:rPr>
          <w:rFonts w:ascii="Trebuchet MS" w:hAnsi="Trebuchet MS" w:cs="Estrangelo Edessa"/>
        </w:rPr>
        <w:t xml:space="preserve"> o spełnieniu warunków udziału w postępowaniu,</w:t>
      </w:r>
    </w:p>
    <w:p w14:paraId="433EAF93" w14:textId="1BA730ED" w:rsidR="00D305E8" w:rsidRPr="00CF5584" w:rsidRDefault="00D305E8" w:rsidP="000036E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Estrangelo Edessa"/>
        </w:rPr>
        <w:t xml:space="preserve">Załącznik nr </w:t>
      </w:r>
      <w:r w:rsidR="00DF4B74">
        <w:rPr>
          <w:rFonts w:ascii="Trebuchet MS" w:hAnsi="Trebuchet MS" w:cs="Estrangelo Edessa"/>
        </w:rPr>
        <w:t>4</w:t>
      </w:r>
      <w:r w:rsidRPr="00CF5584">
        <w:rPr>
          <w:rFonts w:ascii="Trebuchet MS" w:hAnsi="Trebuchet MS" w:cs="Estrangelo Edessa"/>
        </w:rPr>
        <w:t xml:space="preserve"> - Oś</w:t>
      </w:r>
      <w:r w:rsidRPr="00CF5584">
        <w:rPr>
          <w:rFonts w:ascii="Trebuchet MS" w:hAnsi="Trebuchet MS" w:cs="Calibri"/>
          <w:color w:val="000000"/>
        </w:rPr>
        <w:t xml:space="preserve">wiadczenie o braku powiązań kapitałowych lub osobowych, </w:t>
      </w:r>
    </w:p>
    <w:p w14:paraId="56E2737E" w14:textId="1CE691A4" w:rsidR="00B04EC1" w:rsidRPr="00CF5584" w:rsidRDefault="00B04EC1" w:rsidP="000036E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rebuchet MS" w:hAnsi="Trebuchet MS" w:cs="Calibri"/>
          <w:color w:val="000000"/>
        </w:rPr>
      </w:pPr>
      <w:r w:rsidRPr="00CF5584">
        <w:rPr>
          <w:rFonts w:ascii="Trebuchet MS" w:hAnsi="Trebuchet MS" w:cs="Calibri"/>
          <w:color w:val="000000"/>
        </w:rPr>
        <w:t xml:space="preserve">Załącznik nr </w:t>
      </w:r>
      <w:r w:rsidR="00DF4B74">
        <w:rPr>
          <w:rFonts w:ascii="Trebuchet MS" w:hAnsi="Trebuchet MS" w:cs="Calibri"/>
          <w:color w:val="000000"/>
        </w:rPr>
        <w:t>5</w:t>
      </w:r>
      <w:r w:rsidRPr="00CF5584">
        <w:rPr>
          <w:rFonts w:ascii="Trebuchet MS" w:hAnsi="Trebuchet MS" w:cs="Calibri"/>
          <w:color w:val="000000"/>
        </w:rPr>
        <w:t xml:space="preserve"> - Wzór umowy.</w:t>
      </w:r>
    </w:p>
    <w:p w14:paraId="0988CEC9" w14:textId="77777777" w:rsidR="00B14EDC" w:rsidRPr="00B14EDC" w:rsidRDefault="00B14EDC" w:rsidP="00B14EDC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  <w:sz w:val="24"/>
          <w:szCs w:val="24"/>
        </w:rPr>
      </w:pPr>
    </w:p>
    <w:p w14:paraId="6071BDA0" w14:textId="77777777" w:rsidR="00B14EDC" w:rsidRPr="00B14EDC" w:rsidRDefault="00B14EDC" w:rsidP="00B14EDC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/>
          <w:sz w:val="24"/>
          <w:szCs w:val="24"/>
        </w:rPr>
      </w:pPr>
    </w:p>
    <w:sectPr w:rsidR="00B14EDC" w:rsidRPr="00B14EDC" w:rsidSect="00A95BA6">
      <w:headerReference w:type="default" r:id="rId10"/>
      <w:footerReference w:type="default" r:id="rId11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56703" w14:textId="77777777" w:rsidR="003562E8" w:rsidRDefault="003562E8" w:rsidP="000D5246">
      <w:pPr>
        <w:spacing w:after="0" w:line="240" w:lineRule="auto"/>
      </w:pPr>
      <w:r>
        <w:separator/>
      </w:r>
    </w:p>
  </w:endnote>
  <w:endnote w:type="continuationSeparator" w:id="0">
    <w:p w14:paraId="02EECCA9" w14:textId="77777777" w:rsidR="003562E8" w:rsidRDefault="003562E8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956631"/>
      <w:docPartObj>
        <w:docPartGallery w:val="Page Numbers (Bottom of Page)"/>
        <w:docPartUnique/>
      </w:docPartObj>
    </w:sdtPr>
    <w:sdtEndPr/>
    <w:sdtContent>
      <w:p w14:paraId="1C148E22" w14:textId="77777777" w:rsidR="003669A9" w:rsidRDefault="003669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5FE">
          <w:rPr>
            <w:noProof/>
          </w:rPr>
          <w:t>8</w:t>
        </w:r>
        <w:r>
          <w:fldChar w:fldCharType="end"/>
        </w:r>
      </w:p>
    </w:sdtContent>
  </w:sdt>
  <w:p w14:paraId="5B9D7861" w14:textId="77777777" w:rsidR="000F2500" w:rsidRDefault="00827B69" w:rsidP="000F2500">
    <w:pPr>
      <w:pStyle w:val="Nagwek10"/>
      <w:jc w:val="center"/>
      <w:rPr>
        <w:b/>
        <w:sz w:val="18"/>
        <w:szCs w:val="18"/>
        <w:lang w:val="en-US"/>
      </w:rPr>
    </w:pPr>
    <w:r>
      <w:rPr>
        <w:b/>
        <w:noProof/>
        <w:sz w:val="18"/>
        <w:szCs w:val="18"/>
        <w:lang w:eastAsia="pl-PL"/>
      </w:rPr>
      <w:drawing>
        <wp:anchor distT="0" distB="0" distL="0" distR="0" simplePos="0" relativeHeight="251658240" behindDoc="0" locked="0" layoutInCell="1" allowOverlap="1" wp14:anchorId="4C9B4429" wp14:editId="7B92B787">
          <wp:simplePos x="0" y="0"/>
          <wp:positionH relativeFrom="column">
            <wp:posOffset>-320040</wp:posOffset>
          </wp:positionH>
          <wp:positionV relativeFrom="paragraph">
            <wp:posOffset>71755</wp:posOffset>
          </wp:positionV>
          <wp:extent cx="695960" cy="662940"/>
          <wp:effectExtent l="0" t="0" r="889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62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500">
      <w:rPr>
        <w:b/>
        <w:sz w:val="18"/>
        <w:szCs w:val="18"/>
        <w:lang w:val="en-US"/>
      </w:rPr>
      <w:tab/>
    </w:r>
  </w:p>
  <w:p w14:paraId="43200CC3" w14:textId="77777777" w:rsidR="000F2500" w:rsidRDefault="000F2500" w:rsidP="000F2500">
    <w:pPr>
      <w:pStyle w:val="Nagwek10"/>
      <w:jc w:val="center"/>
    </w:pPr>
    <w:r>
      <w:rPr>
        <w:b/>
        <w:color w:val="000000"/>
      </w:rPr>
      <w:t>Powiatowe Centrum Pomocy Rodzinie w Brzezinach</w:t>
    </w:r>
  </w:p>
  <w:p w14:paraId="3F96616B" w14:textId="77777777" w:rsidR="000F2500" w:rsidRDefault="000F2500" w:rsidP="000F2500">
    <w:pPr>
      <w:pStyle w:val="Nagwek10"/>
    </w:pPr>
    <w:r>
      <w:rPr>
        <w:rStyle w:val="Domylnaczcionkaakapitu1"/>
        <w:b/>
        <w:color w:val="000000"/>
        <w:sz w:val="18"/>
        <w:szCs w:val="18"/>
      </w:rPr>
      <w:tab/>
      <w:t xml:space="preserve">95-060 Brzeziny,  ul. Konstytucji 3 Maja 3/5, tel. </w:t>
    </w:r>
    <w:r>
      <w:rPr>
        <w:rStyle w:val="Domylnaczcionkaakapitu1"/>
        <w:b/>
        <w:color w:val="000000"/>
        <w:sz w:val="18"/>
        <w:szCs w:val="18"/>
        <w:lang w:val="en-US"/>
      </w:rPr>
      <w:t>(0-46) 874-21-61, e-mail: pcpr.brzeziny@poczta.fm</w:t>
    </w:r>
  </w:p>
  <w:p w14:paraId="072411C7" w14:textId="77777777" w:rsidR="000F2500" w:rsidRDefault="000F2500" w:rsidP="000F2500">
    <w:pPr>
      <w:pStyle w:val="Stopka"/>
      <w:rPr>
        <w:color w:val="000000"/>
      </w:rPr>
    </w:pPr>
  </w:p>
  <w:p w14:paraId="0DCAB2D9" w14:textId="77777777" w:rsidR="006E4EFA" w:rsidRPr="00DE3474" w:rsidRDefault="006E4EFA" w:rsidP="000F2500">
    <w:pPr>
      <w:pStyle w:val="Nagwek"/>
      <w:tabs>
        <w:tab w:val="clear" w:pos="4536"/>
        <w:tab w:val="clear" w:pos="9072"/>
        <w:tab w:val="left" w:pos="6104"/>
      </w:tabs>
      <w:rPr>
        <w:b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DB07F" w14:textId="77777777" w:rsidR="003562E8" w:rsidRDefault="003562E8" w:rsidP="000D5246">
      <w:pPr>
        <w:spacing w:after="0" w:line="240" w:lineRule="auto"/>
      </w:pPr>
      <w:r>
        <w:separator/>
      </w:r>
    </w:p>
  </w:footnote>
  <w:footnote w:type="continuationSeparator" w:id="0">
    <w:p w14:paraId="66F3C78A" w14:textId="77777777" w:rsidR="003562E8" w:rsidRDefault="003562E8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E1820" w14:textId="77777777"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14:paraId="19904291" w14:textId="77777777"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0E77F1A7" wp14:editId="2A7E5BFA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67E54" w14:textId="77777777" w:rsidR="008B3BC3" w:rsidRDefault="008B3BC3" w:rsidP="00C83E74">
    <w:pPr>
      <w:pStyle w:val="Nagwek"/>
      <w:tabs>
        <w:tab w:val="clear" w:pos="9072"/>
        <w:tab w:val="right" w:pos="9639"/>
      </w:tabs>
      <w:ind w:left="-851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60CEFF"/>
    <w:multiLevelType w:val="hybridMultilevel"/>
    <w:tmpl w:val="CD1AE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CCEA1E1"/>
    <w:multiLevelType w:val="hybridMultilevel"/>
    <w:tmpl w:val="243876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4C83FF7"/>
    <w:multiLevelType w:val="hybridMultilevel"/>
    <w:tmpl w:val="C3A987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C60073E"/>
    <w:multiLevelType w:val="hybridMultilevel"/>
    <w:tmpl w:val="9CD86E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000000"/>
        <w:sz w:val="20"/>
        <w:szCs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ABFC5D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348E8A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410CF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>
    <w:nsid w:val="0000000B"/>
    <w:multiLevelType w:val="multilevel"/>
    <w:tmpl w:val="71A439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992BD6"/>
    <w:multiLevelType w:val="hybridMultilevel"/>
    <w:tmpl w:val="B34A9502"/>
    <w:lvl w:ilvl="0" w:tplc="EA2887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116DB8"/>
    <w:multiLevelType w:val="hybridMultilevel"/>
    <w:tmpl w:val="50F88B98"/>
    <w:lvl w:ilvl="0" w:tplc="2A3CBFF0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0038E4"/>
    <w:multiLevelType w:val="multilevel"/>
    <w:tmpl w:val="D86C3B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Estrangelo Edessa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D459E9"/>
    <w:multiLevelType w:val="hybridMultilevel"/>
    <w:tmpl w:val="24FC2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2C23AF"/>
    <w:multiLevelType w:val="hybridMultilevel"/>
    <w:tmpl w:val="15CCE980"/>
    <w:lvl w:ilvl="0" w:tplc="FFFFFFFF">
      <w:start w:val="1"/>
      <w:numFmt w:val="upperRoman"/>
      <w:lvlText w:val="%1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AAB3D72"/>
    <w:multiLevelType w:val="hybridMultilevel"/>
    <w:tmpl w:val="CC4884A8"/>
    <w:lvl w:ilvl="0" w:tplc="A2BA61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2BA61B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C9926DB2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73141B"/>
    <w:multiLevelType w:val="hybridMultilevel"/>
    <w:tmpl w:val="922AD4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EA2887D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A03559"/>
    <w:multiLevelType w:val="multilevel"/>
    <w:tmpl w:val="CBD08E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27634BA6"/>
    <w:multiLevelType w:val="hybridMultilevel"/>
    <w:tmpl w:val="ACBC2690"/>
    <w:lvl w:ilvl="0" w:tplc="DAB6FE7E">
      <w:start w:val="1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6D710C"/>
    <w:multiLevelType w:val="hybridMultilevel"/>
    <w:tmpl w:val="1C9AC3F0"/>
    <w:lvl w:ilvl="0" w:tplc="5680F63A">
      <w:start w:val="1"/>
      <w:numFmt w:val="lowerLetter"/>
      <w:lvlText w:val="%1)"/>
      <w:lvlJc w:val="left"/>
      <w:pPr>
        <w:ind w:left="928" w:hanging="360"/>
      </w:pPr>
      <w:rPr>
        <w:rFonts w:ascii="Trebuchet MS" w:eastAsia="Times New Roman" w:hAnsi="Trebuchet MS" w:cs="Estrangelo Edessa"/>
        <w:b w:val="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31BD6E25"/>
    <w:multiLevelType w:val="hybridMultilevel"/>
    <w:tmpl w:val="3A94A616"/>
    <w:lvl w:ilvl="0" w:tplc="A2BA61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663AB1"/>
    <w:multiLevelType w:val="hybridMultilevel"/>
    <w:tmpl w:val="C76070FC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171190D"/>
    <w:multiLevelType w:val="hybridMultilevel"/>
    <w:tmpl w:val="7B9A41CA"/>
    <w:lvl w:ilvl="0" w:tplc="2A3CBFF0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B5996"/>
    <w:multiLevelType w:val="hybridMultilevel"/>
    <w:tmpl w:val="B34A9502"/>
    <w:lvl w:ilvl="0" w:tplc="EA2887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2CFAC9"/>
    <w:multiLevelType w:val="hybridMultilevel"/>
    <w:tmpl w:val="7A0C6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AA15661"/>
    <w:multiLevelType w:val="hybridMultilevel"/>
    <w:tmpl w:val="98324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D4793"/>
    <w:multiLevelType w:val="hybridMultilevel"/>
    <w:tmpl w:val="2968C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19"/>
  </w:num>
  <w:num w:numId="4">
    <w:abstractNumId w:val="20"/>
  </w:num>
  <w:num w:numId="5">
    <w:abstractNumId w:val="18"/>
  </w:num>
  <w:num w:numId="6">
    <w:abstractNumId w:val="11"/>
  </w:num>
  <w:num w:numId="7">
    <w:abstractNumId w:val="28"/>
  </w:num>
  <w:num w:numId="8">
    <w:abstractNumId w:val="2"/>
  </w:num>
  <w:num w:numId="9">
    <w:abstractNumId w:val="1"/>
  </w:num>
  <w:num w:numId="10">
    <w:abstractNumId w:val="16"/>
  </w:num>
  <w:num w:numId="11">
    <w:abstractNumId w:val="25"/>
  </w:num>
  <w:num w:numId="12">
    <w:abstractNumId w:val="0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0"/>
  </w:num>
  <w:num w:numId="20">
    <w:abstractNumId w:val="15"/>
  </w:num>
  <w:num w:numId="21">
    <w:abstractNumId w:val="17"/>
  </w:num>
  <w:num w:numId="22">
    <w:abstractNumId w:val="12"/>
  </w:num>
  <w:num w:numId="23">
    <w:abstractNumId w:val="26"/>
  </w:num>
  <w:num w:numId="24">
    <w:abstractNumId w:val="27"/>
  </w:num>
  <w:num w:numId="25">
    <w:abstractNumId w:val="22"/>
  </w:num>
  <w:num w:numId="26">
    <w:abstractNumId w:val="14"/>
  </w:num>
  <w:num w:numId="27">
    <w:abstractNumId w:val="13"/>
  </w:num>
  <w:num w:numId="28">
    <w:abstractNumId w:val="21"/>
  </w:num>
  <w:num w:numId="29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36E1"/>
    <w:rsid w:val="000052DF"/>
    <w:rsid w:val="000148D5"/>
    <w:rsid w:val="00015342"/>
    <w:rsid w:val="00016CEF"/>
    <w:rsid w:val="00034A70"/>
    <w:rsid w:val="000431D7"/>
    <w:rsid w:val="00050968"/>
    <w:rsid w:val="000513A9"/>
    <w:rsid w:val="00062E4B"/>
    <w:rsid w:val="000777FA"/>
    <w:rsid w:val="00093469"/>
    <w:rsid w:val="000A22B5"/>
    <w:rsid w:val="000B0A70"/>
    <w:rsid w:val="000C13F1"/>
    <w:rsid w:val="000C6F68"/>
    <w:rsid w:val="000D5246"/>
    <w:rsid w:val="000E1867"/>
    <w:rsid w:val="000E64E7"/>
    <w:rsid w:val="000E69A9"/>
    <w:rsid w:val="000F2500"/>
    <w:rsid w:val="00101266"/>
    <w:rsid w:val="00107431"/>
    <w:rsid w:val="001210D9"/>
    <w:rsid w:val="001324C5"/>
    <w:rsid w:val="001333DD"/>
    <w:rsid w:val="00146C6A"/>
    <w:rsid w:val="001877E4"/>
    <w:rsid w:val="001A584C"/>
    <w:rsid w:val="001C0F6B"/>
    <w:rsid w:val="001C1713"/>
    <w:rsid w:val="001C3635"/>
    <w:rsid w:val="001C4466"/>
    <w:rsid w:val="001D189D"/>
    <w:rsid w:val="001E1B08"/>
    <w:rsid w:val="001E4693"/>
    <w:rsid w:val="001F39F9"/>
    <w:rsid w:val="00200508"/>
    <w:rsid w:val="00204560"/>
    <w:rsid w:val="00214262"/>
    <w:rsid w:val="00224746"/>
    <w:rsid w:val="0023147A"/>
    <w:rsid w:val="002446F1"/>
    <w:rsid w:val="002448F6"/>
    <w:rsid w:val="002506A1"/>
    <w:rsid w:val="002514BF"/>
    <w:rsid w:val="00264ED7"/>
    <w:rsid w:val="0026795B"/>
    <w:rsid w:val="002758DB"/>
    <w:rsid w:val="00275BBA"/>
    <w:rsid w:val="00281CC9"/>
    <w:rsid w:val="002941E2"/>
    <w:rsid w:val="002B04AA"/>
    <w:rsid w:val="002B6906"/>
    <w:rsid w:val="002B7A7D"/>
    <w:rsid w:val="002C0853"/>
    <w:rsid w:val="002C1997"/>
    <w:rsid w:val="002C3630"/>
    <w:rsid w:val="002C569F"/>
    <w:rsid w:val="002D024C"/>
    <w:rsid w:val="002E0337"/>
    <w:rsid w:val="002E0542"/>
    <w:rsid w:val="00307C8F"/>
    <w:rsid w:val="00314911"/>
    <w:rsid w:val="00321560"/>
    <w:rsid w:val="003562E8"/>
    <w:rsid w:val="00360B0E"/>
    <w:rsid w:val="003624C8"/>
    <w:rsid w:val="00363F2C"/>
    <w:rsid w:val="003669A9"/>
    <w:rsid w:val="00370285"/>
    <w:rsid w:val="00386DB3"/>
    <w:rsid w:val="0039195F"/>
    <w:rsid w:val="003A10F2"/>
    <w:rsid w:val="003B2C7C"/>
    <w:rsid w:val="003C1C6C"/>
    <w:rsid w:val="003F5214"/>
    <w:rsid w:val="00401982"/>
    <w:rsid w:val="00403336"/>
    <w:rsid w:val="00417ED6"/>
    <w:rsid w:val="004263A2"/>
    <w:rsid w:val="00430F87"/>
    <w:rsid w:val="00442E22"/>
    <w:rsid w:val="00446C3C"/>
    <w:rsid w:val="00450FA4"/>
    <w:rsid w:val="004633F7"/>
    <w:rsid w:val="0047567E"/>
    <w:rsid w:val="00486852"/>
    <w:rsid w:val="00493C4E"/>
    <w:rsid w:val="00495E27"/>
    <w:rsid w:val="004C02DF"/>
    <w:rsid w:val="004C63CD"/>
    <w:rsid w:val="004C7E29"/>
    <w:rsid w:val="004F20D6"/>
    <w:rsid w:val="004F2DEF"/>
    <w:rsid w:val="00503421"/>
    <w:rsid w:val="00504652"/>
    <w:rsid w:val="00525335"/>
    <w:rsid w:val="00537A5B"/>
    <w:rsid w:val="0054453B"/>
    <w:rsid w:val="00550737"/>
    <w:rsid w:val="00584686"/>
    <w:rsid w:val="00586A9F"/>
    <w:rsid w:val="00591634"/>
    <w:rsid w:val="005919B9"/>
    <w:rsid w:val="0059616A"/>
    <w:rsid w:val="005973E7"/>
    <w:rsid w:val="00597603"/>
    <w:rsid w:val="005A1C4D"/>
    <w:rsid w:val="005A5FE0"/>
    <w:rsid w:val="005B05D1"/>
    <w:rsid w:val="005B6BD9"/>
    <w:rsid w:val="005B6D7D"/>
    <w:rsid w:val="005C2826"/>
    <w:rsid w:val="005C4B10"/>
    <w:rsid w:val="005C4C32"/>
    <w:rsid w:val="005D1FE3"/>
    <w:rsid w:val="005D2DFA"/>
    <w:rsid w:val="005E5DEB"/>
    <w:rsid w:val="006149AD"/>
    <w:rsid w:val="0062752F"/>
    <w:rsid w:val="00631375"/>
    <w:rsid w:val="00634CB9"/>
    <w:rsid w:val="00635696"/>
    <w:rsid w:val="00640331"/>
    <w:rsid w:val="00643893"/>
    <w:rsid w:val="00645F34"/>
    <w:rsid w:val="006542A4"/>
    <w:rsid w:val="00674B84"/>
    <w:rsid w:val="00676C14"/>
    <w:rsid w:val="00685FD1"/>
    <w:rsid w:val="00696861"/>
    <w:rsid w:val="00697C1D"/>
    <w:rsid w:val="006B0FEE"/>
    <w:rsid w:val="006D0069"/>
    <w:rsid w:val="006E2EA2"/>
    <w:rsid w:val="006E4EFA"/>
    <w:rsid w:val="006E7B9C"/>
    <w:rsid w:val="006F348D"/>
    <w:rsid w:val="006F420D"/>
    <w:rsid w:val="006F56BE"/>
    <w:rsid w:val="007047F1"/>
    <w:rsid w:val="00707A0A"/>
    <w:rsid w:val="007139E1"/>
    <w:rsid w:val="00722F56"/>
    <w:rsid w:val="00730EEF"/>
    <w:rsid w:val="00744DF1"/>
    <w:rsid w:val="007556F0"/>
    <w:rsid w:val="007574E5"/>
    <w:rsid w:val="00796EBE"/>
    <w:rsid w:val="007A4F34"/>
    <w:rsid w:val="007A6CD9"/>
    <w:rsid w:val="007B079F"/>
    <w:rsid w:val="007B570F"/>
    <w:rsid w:val="007C1D67"/>
    <w:rsid w:val="007D60AD"/>
    <w:rsid w:val="007D6140"/>
    <w:rsid w:val="007D62CD"/>
    <w:rsid w:val="007E07FF"/>
    <w:rsid w:val="007E3F80"/>
    <w:rsid w:val="007F3042"/>
    <w:rsid w:val="007F4DAB"/>
    <w:rsid w:val="00800932"/>
    <w:rsid w:val="008030BC"/>
    <w:rsid w:val="00804979"/>
    <w:rsid w:val="00827B69"/>
    <w:rsid w:val="00830421"/>
    <w:rsid w:val="00847D2B"/>
    <w:rsid w:val="0085344C"/>
    <w:rsid w:val="00857AA6"/>
    <w:rsid w:val="00863D8E"/>
    <w:rsid w:val="00880A78"/>
    <w:rsid w:val="008948FD"/>
    <w:rsid w:val="008B3BC3"/>
    <w:rsid w:val="008D2E30"/>
    <w:rsid w:val="008E012A"/>
    <w:rsid w:val="008E0D8B"/>
    <w:rsid w:val="008E2227"/>
    <w:rsid w:val="008F26CC"/>
    <w:rsid w:val="008F5DC9"/>
    <w:rsid w:val="008F5F18"/>
    <w:rsid w:val="0091362E"/>
    <w:rsid w:val="00917C25"/>
    <w:rsid w:val="00924680"/>
    <w:rsid w:val="00935C1A"/>
    <w:rsid w:val="009361A9"/>
    <w:rsid w:val="00937ED5"/>
    <w:rsid w:val="00945056"/>
    <w:rsid w:val="00956789"/>
    <w:rsid w:val="009604F6"/>
    <w:rsid w:val="00971D6A"/>
    <w:rsid w:val="009809C5"/>
    <w:rsid w:val="0099233C"/>
    <w:rsid w:val="009937F2"/>
    <w:rsid w:val="00995903"/>
    <w:rsid w:val="0099596A"/>
    <w:rsid w:val="009A1206"/>
    <w:rsid w:val="009B274C"/>
    <w:rsid w:val="009B78F6"/>
    <w:rsid w:val="009C39E3"/>
    <w:rsid w:val="009F0773"/>
    <w:rsid w:val="009F64D5"/>
    <w:rsid w:val="00A25477"/>
    <w:rsid w:val="00A34978"/>
    <w:rsid w:val="00A3635C"/>
    <w:rsid w:val="00A4536A"/>
    <w:rsid w:val="00A62BC3"/>
    <w:rsid w:val="00A864C3"/>
    <w:rsid w:val="00A95BA6"/>
    <w:rsid w:val="00AA5FCC"/>
    <w:rsid w:val="00AA6142"/>
    <w:rsid w:val="00AB47FA"/>
    <w:rsid w:val="00AB6296"/>
    <w:rsid w:val="00AC568C"/>
    <w:rsid w:val="00AD177A"/>
    <w:rsid w:val="00AD1E5D"/>
    <w:rsid w:val="00AE3A07"/>
    <w:rsid w:val="00B04EC1"/>
    <w:rsid w:val="00B11380"/>
    <w:rsid w:val="00B135F9"/>
    <w:rsid w:val="00B14792"/>
    <w:rsid w:val="00B14EDC"/>
    <w:rsid w:val="00B1507F"/>
    <w:rsid w:val="00B30DB1"/>
    <w:rsid w:val="00B315FE"/>
    <w:rsid w:val="00B32955"/>
    <w:rsid w:val="00B3438E"/>
    <w:rsid w:val="00B35240"/>
    <w:rsid w:val="00B372BD"/>
    <w:rsid w:val="00B373A9"/>
    <w:rsid w:val="00B414BA"/>
    <w:rsid w:val="00B4209E"/>
    <w:rsid w:val="00B44F2C"/>
    <w:rsid w:val="00B4705B"/>
    <w:rsid w:val="00B5115C"/>
    <w:rsid w:val="00B55389"/>
    <w:rsid w:val="00B6479D"/>
    <w:rsid w:val="00B71F53"/>
    <w:rsid w:val="00B803A3"/>
    <w:rsid w:val="00B82187"/>
    <w:rsid w:val="00B827F1"/>
    <w:rsid w:val="00B94CB0"/>
    <w:rsid w:val="00BA1362"/>
    <w:rsid w:val="00BA1693"/>
    <w:rsid w:val="00BA2690"/>
    <w:rsid w:val="00BB3381"/>
    <w:rsid w:val="00BB3611"/>
    <w:rsid w:val="00BB53B7"/>
    <w:rsid w:val="00BC5499"/>
    <w:rsid w:val="00BC6CAE"/>
    <w:rsid w:val="00BC6FFB"/>
    <w:rsid w:val="00BD7E52"/>
    <w:rsid w:val="00BE10CE"/>
    <w:rsid w:val="00BE6A3E"/>
    <w:rsid w:val="00BE6CEF"/>
    <w:rsid w:val="00BE6E4D"/>
    <w:rsid w:val="00BF3360"/>
    <w:rsid w:val="00BF7010"/>
    <w:rsid w:val="00C240B8"/>
    <w:rsid w:val="00C32BE1"/>
    <w:rsid w:val="00C6319E"/>
    <w:rsid w:val="00C659C1"/>
    <w:rsid w:val="00C70BCB"/>
    <w:rsid w:val="00C76CA2"/>
    <w:rsid w:val="00C817A7"/>
    <w:rsid w:val="00C83E74"/>
    <w:rsid w:val="00C97CD5"/>
    <w:rsid w:val="00CA2146"/>
    <w:rsid w:val="00CA5C1E"/>
    <w:rsid w:val="00CB6D08"/>
    <w:rsid w:val="00CC2CF0"/>
    <w:rsid w:val="00CD3702"/>
    <w:rsid w:val="00CD509C"/>
    <w:rsid w:val="00CE526A"/>
    <w:rsid w:val="00CF5584"/>
    <w:rsid w:val="00D225EE"/>
    <w:rsid w:val="00D305E8"/>
    <w:rsid w:val="00D42C8A"/>
    <w:rsid w:val="00D47709"/>
    <w:rsid w:val="00D53768"/>
    <w:rsid w:val="00D616D2"/>
    <w:rsid w:val="00D71376"/>
    <w:rsid w:val="00D7182D"/>
    <w:rsid w:val="00D81D42"/>
    <w:rsid w:val="00D83E04"/>
    <w:rsid w:val="00D84AAA"/>
    <w:rsid w:val="00D855DC"/>
    <w:rsid w:val="00D868F8"/>
    <w:rsid w:val="00DA1714"/>
    <w:rsid w:val="00DA4E00"/>
    <w:rsid w:val="00DB133F"/>
    <w:rsid w:val="00DD01A1"/>
    <w:rsid w:val="00DE3474"/>
    <w:rsid w:val="00DF4B74"/>
    <w:rsid w:val="00E00EED"/>
    <w:rsid w:val="00E01D7D"/>
    <w:rsid w:val="00E065E8"/>
    <w:rsid w:val="00E12EC7"/>
    <w:rsid w:val="00E16256"/>
    <w:rsid w:val="00E20656"/>
    <w:rsid w:val="00E22D9C"/>
    <w:rsid w:val="00E30E8D"/>
    <w:rsid w:val="00E31B7C"/>
    <w:rsid w:val="00E326E7"/>
    <w:rsid w:val="00E34384"/>
    <w:rsid w:val="00E43EBC"/>
    <w:rsid w:val="00E51626"/>
    <w:rsid w:val="00E55A05"/>
    <w:rsid w:val="00E5676A"/>
    <w:rsid w:val="00E57431"/>
    <w:rsid w:val="00E60734"/>
    <w:rsid w:val="00E6602E"/>
    <w:rsid w:val="00E72E68"/>
    <w:rsid w:val="00E830CA"/>
    <w:rsid w:val="00E85368"/>
    <w:rsid w:val="00E91100"/>
    <w:rsid w:val="00E9168B"/>
    <w:rsid w:val="00E946A7"/>
    <w:rsid w:val="00EA3B9B"/>
    <w:rsid w:val="00EA4FFB"/>
    <w:rsid w:val="00EB6E7A"/>
    <w:rsid w:val="00EC04AA"/>
    <w:rsid w:val="00EC47E9"/>
    <w:rsid w:val="00ED1691"/>
    <w:rsid w:val="00ED6B0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34E07"/>
    <w:rsid w:val="00F45573"/>
    <w:rsid w:val="00F501EE"/>
    <w:rsid w:val="00F50B9D"/>
    <w:rsid w:val="00F5470C"/>
    <w:rsid w:val="00F601D1"/>
    <w:rsid w:val="00F65BBC"/>
    <w:rsid w:val="00F75114"/>
    <w:rsid w:val="00F80C5B"/>
    <w:rsid w:val="00F82985"/>
    <w:rsid w:val="00FA5A95"/>
    <w:rsid w:val="00FA5D08"/>
    <w:rsid w:val="00FB2E3A"/>
    <w:rsid w:val="00FC4EC9"/>
    <w:rsid w:val="00FC7B51"/>
    <w:rsid w:val="00FD6DE2"/>
    <w:rsid w:val="00FD78A7"/>
    <w:rsid w:val="00FE09E0"/>
    <w:rsid w:val="00FE139B"/>
    <w:rsid w:val="00FE64BE"/>
    <w:rsid w:val="00FE65E8"/>
    <w:rsid w:val="00FF2A73"/>
    <w:rsid w:val="00FF2C87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2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25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0F2500"/>
  </w:style>
  <w:style w:type="paragraph" w:customStyle="1" w:styleId="Nagwek10">
    <w:name w:val="Nagłówek1"/>
    <w:basedOn w:val="Normalny"/>
    <w:rsid w:val="000F250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2500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25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0F2500"/>
  </w:style>
  <w:style w:type="paragraph" w:customStyle="1" w:styleId="Nagwek10">
    <w:name w:val="Nagłówek1"/>
    <w:basedOn w:val="Normalny"/>
    <w:rsid w:val="000F250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2500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ortalzp.pl/kody-cpv/szczegoly/uslugi-doradztwa-905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985E-E7B9-4D7B-B4F1-3B768F62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1755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2</cp:revision>
  <cp:lastPrinted>2021-01-19T08:21:00Z</cp:lastPrinted>
  <dcterms:created xsi:type="dcterms:W3CDTF">2021-01-22T12:32:00Z</dcterms:created>
  <dcterms:modified xsi:type="dcterms:W3CDTF">2021-01-22T12:32:00Z</dcterms:modified>
</cp:coreProperties>
</file>