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1D1D7" w14:textId="58B7F3D1" w:rsidR="00446C3C" w:rsidRPr="00F3014E" w:rsidRDefault="00F3014E" w:rsidP="00F3014E">
      <w:pPr>
        <w:tabs>
          <w:tab w:val="left" w:pos="5670"/>
          <w:tab w:val="left" w:leader="dot" w:pos="9072"/>
        </w:tabs>
        <w:spacing w:after="0" w:line="360" w:lineRule="auto"/>
        <w:contextualSpacing/>
        <w:rPr>
          <w:rFonts w:ascii="Trebuchet MS" w:hAnsi="Trebuchet MS" w:cs="Times New Roman"/>
          <w:b/>
          <w:sz w:val="24"/>
          <w:szCs w:val="24"/>
        </w:rPr>
      </w:pPr>
      <w:r w:rsidRPr="00F3014E">
        <w:rPr>
          <w:rFonts w:ascii="Trebuchet MS" w:hAnsi="Trebuchet MS" w:cs="Times New Roman"/>
          <w:b/>
          <w:sz w:val="24"/>
          <w:szCs w:val="24"/>
        </w:rPr>
        <w:t xml:space="preserve">Załącznik nr </w:t>
      </w:r>
      <w:r w:rsidR="00B84DF1">
        <w:rPr>
          <w:rFonts w:ascii="Trebuchet MS" w:hAnsi="Trebuchet MS" w:cs="Times New Roman"/>
          <w:b/>
          <w:sz w:val="24"/>
          <w:szCs w:val="24"/>
        </w:rPr>
        <w:t>3</w:t>
      </w:r>
    </w:p>
    <w:p w14:paraId="0B2BDD9B" w14:textId="77777777" w:rsidR="007556F0" w:rsidRDefault="007556F0" w:rsidP="00B55389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sz w:val="16"/>
          <w:szCs w:val="16"/>
        </w:rPr>
      </w:pPr>
    </w:p>
    <w:p w14:paraId="2CE13523" w14:textId="77777777" w:rsidR="006E2EA2" w:rsidRDefault="006E2EA2" w:rsidP="006E2EA2">
      <w:pPr>
        <w:spacing w:after="0" w:line="360" w:lineRule="auto"/>
        <w:jc w:val="center"/>
        <w:rPr>
          <w:rFonts w:ascii="Trebuchet MS" w:hAnsi="Trebuchet MS" w:cs="Times New Roman"/>
          <w:b/>
        </w:rPr>
      </w:pPr>
    </w:p>
    <w:p w14:paraId="56C05189" w14:textId="77777777" w:rsidR="006E2EA2" w:rsidRPr="00E34384" w:rsidRDefault="006E2EA2" w:rsidP="00DD0287">
      <w:pPr>
        <w:spacing w:after="0" w:line="276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E34384">
        <w:rPr>
          <w:rFonts w:ascii="Trebuchet MS" w:hAnsi="Trebuchet MS" w:cs="Times New Roman"/>
          <w:b/>
          <w:sz w:val="24"/>
          <w:szCs w:val="24"/>
        </w:rPr>
        <w:t>OŚWIADCZENIE O SPEŁNIENIU WARUNKÓW UDZIAŁU W POSTĘPOWANIU</w:t>
      </w:r>
    </w:p>
    <w:p w14:paraId="2B04DC19" w14:textId="77777777" w:rsidR="00DD0287" w:rsidRDefault="00DD0287" w:rsidP="00DD0287">
      <w:pPr>
        <w:spacing w:after="0" w:line="276" w:lineRule="auto"/>
        <w:ind w:left="-709" w:right="-567"/>
        <w:jc w:val="center"/>
        <w:rPr>
          <w:rFonts w:ascii="Trebuchet MS" w:hAnsi="Trebuchet MS" w:cs="Estrangelo Edessa"/>
          <w:b/>
          <w:sz w:val="24"/>
          <w:szCs w:val="24"/>
        </w:rPr>
      </w:pPr>
    </w:p>
    <w:p w14:paraId="41C1C80D" w14:textId="77777777" w:rsidR="005777E2" w:rsidRPr="005E60C1" w:rsidRDefault="005777E2" w:rsidP="005777E2">
      <w:pPr>
        <w:spacing w:line="36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</w:t>
      </w:r>
      <w:r w:rsidRPr="005E60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rzeprowadzenie korepety</w:t>
      </w: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cji mających na celu wyrównanie  braków edukacyjnych </w:t>
      </w:r>
      <w:r w:rsidRPr="005E60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10 uczestników projektu „Przyjazny Świat”</w:t>
      </w:r>
    </w:p>
    <w:p w14:paraId="4224723D" w14:textId="77777777" w:rsidR="005777E2" w:rsidRDefault="005777E2" w:rsidP="005777E2">
      <w:pPr>
        <w:spacing w:after="0" w:line="276" w:lineRule="auto"/>
        <w:ind w:left="-709" w:right="-567"/>
        <w:rPr>
          <w:rFonts w:ascii="Trebuchet MS" w:hAnsi="Trebuchet MS" w:cs="Estrangelo Edessa"/>
          <w:b/>
          <w:sz w:val="24"/>
          <w:szCs w:val="24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 dotyczy zadania:</w:t>
      </w:r>
    </w:p>
    <w:p w14:paraId="0B3F6DFF" w14:textId="77777777" w:rsidR="005777E2" w:rsidRPr="00BB0201" w:rsidRDefault="005777E2" w:rsidP="009C3D09">
      <w:pPr>
        <w:pStyle w:val="Akapitzlist"/>
        <w:numPr>
          <w:ilvl w:val="0"/>
          <w:numId w:val="36"/>
        </w:numPr>
        <w:spacing w:after="0" w:line="276" w:lineRule="auto"/>
        <w:ind w:left="426" w:right="-567"/>
        <w:jc w:val="both"/>
        <w:rPr>
          <w:rFonts w:ascii="Trebuchet MS" w:hAnsi="Trebuchet MS" w:cs="Estrangelo Edessa"/>
          <w:b/>
          <w:sz w:val="24"/>
          <w:szCs w:val="24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1 – język polski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</w:t>
      </w:r>
      <w:bookmarkStart w:id="0" w:name="_GoBack"/>
      <w:bookmarkEnd w:id="0"/>
      <w:r>
        <w:rPr>
          <w:rFonts w:ascii="Trebuchet MS" w:eastAsia="Calibri" w:hAnsi="Trebuchet MS" w:cs="Estrangelo Edessa"/>
        </w:rPr>
        <w:t>....... (wstawić znak „X”, jeśli dotyczy),</w:t>
      </w:r>
    </w:p>
    <w:p w14:paraId="1B6B8F54" w14:textId="77777777" w:rsidR="005777E2" w:rsidRPr="00BB0201" w:rsidRDefault="005777E2" w:rsidP="005777E2">
      <w:pPr>
        <w:numPr>
          <w:ilvl w:val="0"/>
          <w:numId w:val="36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2 – język angielski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dotyczy),</w:t>
      </w:r>
    </w:p>
    <w:p w14:paraId="08664C21" w14:textId="77777777" w:rsidR="005777E2" w:rsidRPr="00BB0201" w:rsidRDefault="005777E2" w:rsidP="005777E2">
      <w:pPr>
        <w:numPr>
          <w:ilvl w:val="0"/>
          <w:numId w:val="36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3 – język niemiecki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dotyczy),</w:t>
      </w:r>
    </w:p>
    <w:p w14:paraId="578353D2" w14:textId="77777777" w:rsidR="005777E2" w:rsidRPr="00BB0201" w:rsidRDefault="005777E2" w:rsidP="005777E2">
      <w:pPr>
        <w:numPr>
          <w:ilvl w:val="0"/>
          <w:numId w:val="36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4 – matematyka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dotyczy),</w:t>
      </w:r>
    </w:p>
    <w:p w14:paraId="64338437" w14:textId="77777777" w:rsidR="005777E2" w:rsidRPr="00BB0201" w:rsidRDefault="005777E2" w:rsidP="005777E2">
      <w:pPr>
        <w:numPr>
          <w:ilvl w:val="0"/>
          <w:numId w:val="36"/>
        </w:numPr>
        <w:spacing w:line="276" w:lineRule="auto"/>
        <w:ind w:left="426"/>
        <w:contextualSpacing/>
        <w:jc w:val="both"/>
        <w:rPr>
          <w:rFonts w:ascii="Trebuchet MS" w:eastAsia="Times New Roman" w:hAnsi="Trebuchet MS" w:cs="Estrangelo Edessa"/>
          <w:sz w:val="24"/>
          <w:szCs w:val="24"/>
          <w:lang w:eastAsia="pl-PL"/>
        </w:rPr>
      </w:pPr>
      <w:r w:rsidRPr="00BB0201">
        <w:rPr>
          <w:rFonts w:ascii="Trebuchet MS" w:eastAsia="Times New Roman" w:hAnsi="Trebuchet MS" w:cs="Estrangelo Edessa"/>
          <w:sz w:val="24"/>
          <w:szCs w:val="24"/>
          <w:lang w:eastAsia="pl-PL"/>
        </w:rPr>
        <w:t>Zadanie 5 – biologia</w:t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Times New Roman" w:hAnsi="Trebuchet MS" w:cs="Estrangelo Edessa"/>
          <w:sz w:val="24"/>
          <w:szCs w:val="24"/>
          <w:lang w:eastAsia="pl-PL"/>
        </w:rPr>
        <w:tab/>
      </w:r>
      <w:r>
        <w:rPr>
          <w:rFonts w:ascii="Trebuchet MS" w:eastAsia="Calibri" w:hAnsi="Trebuchet MS" w:cs="Estrangelo Edessa"/>
        </w:rPr>
        <w:t>.............. (wstawić znak „X”, jeśli dotyczy).</w:t>
      </w:r>
    </w:p>
    <w:p w14:paraId="765BF56E" w14:textId="77777777" w:rsidR="005777E2" w:rsidRDefault="005777E2" w:rsidP="006E2EA2">
      <w:pPr>
        <w:pStyle w:val="Bezodstpw"/>
        <w:spacing w:line="360" w:lineRule="auto"/>
        <w:rPr>
          <w:rFonts w:ascii="Trebuchet MS" w:hAnsi="Trebuchet MS"/>
        </w:rPr>
      </w:pPr>
    </w:p>
    <w:p w14:paraId="5AEB8938" w14:textId="77777777" w:rsidR="006E2EA2" w:rsidRPr="00E34384" w:rsidRDefault="006E2EA2" w:rsidP="006E2EA2">
      <w:pPr>
        <w:pStyle w:val="Bezodstpw"/>
        <w:spacing w:line="360" w:lineRule="auto"/>
        <w:rPr>
          <w:rFonts w:ascii="Trebuchet MS" w:hAnsi="Trebuchet MS"/>
        </w:rPr>
      </w:pPr>
      <w:r w:rsidRPr="00E34384">
        <w:rPr>
          <w:rFonts w:ascii="Trebuchet MS" w:hAnsi="Trebuchet MS"/>
        </w:rPr>
        <w:t xml:space="preserve">Ja niżej podpisany/a </w:t>
      </w:r>
    </w:p>
    <w:p w14:paraId="18FC0E5A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</w:p>
    <w:p w14:paraId="18BF407B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22"/>
          <w:szCs w:val="22"/>
        </w:rPr>
      </w:pPr>
      <w:r w:rsidRPr="006E2EA2">
        <w:rPr>
          <w:rFonts w:ascii="Trebuchet MS" w:hAnsi="Trebuchet MS"/>
          <w:sz w:val="22"/>
          <w:szCs w:val="22"/>
        </w:rPr>
        <w:t>………………………………………………………………</w:t>
      </w:r>
      <w:r>
        <w:rPr>
          <w:rFonts w:ascii="Trebuchet MS" w:hAnsi="Trebuchet MS"/>
          <w:sz w:val="22"/>
          <w:szCs w:val="22"/>
        </w:rPr>
        <w:t>………………………………………………………….</w:t>
      </w:r>
      <w:r w:rsidRPr="006E2EA2">
        <w:rPr>
          <w:rFonts w:ascii="Trebuchet MS" w:hAnsi="Trebuchet MS"/>
          <w:sz w:val="22"/>
          <w:szCs w:val="22"/>
        </w:rPr>
        <w:t>…………………………………</w:t>
      </w:r>
    </w:p>
    <w:p w14:paraId="7C19617B" w14:textId="77777777" w:rsidR="006E2EA2" w:rsidRPr="006E2EA2" w:rsidRDefault="006E2EA2" w:rsidP="006E2EA2">
      <w:pPr>
        <w:pStyle w:val="Bezodstpw"/>
        <w:spacing w:line="360" w:lineRule="auto"/>
        <w:jc w:val="center"/>
        <w:rPr>
          <w:rFonts w:ascii="Trebuchet MS" w:hAnsi="Trebuchet MS"/>
          <w:sz w:val="18"/>
          <w:szCs w:val="18"/>
        </w:rPr>
      </w:pPr>
      <w:r w:rsidRPr="006E2EA2">
        <w:rPr>
          <w:rFonts w:ascii="Trebuchet MS" w:hAnsi="Trebuchet MS"/>
          <w:sz w:val="18"/>
          <w:szCs w:val="18"/>
        </w:rPr>
        <w:t>Imię i nazwisko Wykonawcy/ osoby upoważnionej</w:t>
      </w:r>
    </w:p>
    <w:p w14:paraId="74BDB1BA" w14:textId="77777777" w:rsidR="006E2EA2" w:rsidRPr="006E2EA2" w:rsidRDefault="006E2EA2" w:rsidP="006E2EA2">
      <w:pPr>
        <w:pStyle w:val="Bezodstpw"/>
        <w:spacing w:line="360" w:lineRule="auto"/>
        <w:rPr>
          <w:rFonts w:ascii="Trebuchet MS" w:hAnsi="Trebuchet MS"/>
          <w:sz w:val="16"/>
          <w:szCs w:val="16"/>
        </w:rPr>
      </w:pPr>
    </w:p>
    <w:p w14:paraId="4D7B3C85" w14:textId="737F8FB3" w:rsidR="00E12EC7" w:rsidRPr="00624D51" w:rsidRDefault="006E2EA2" w:rsidP="004D26E1">
      <w:pPr>
        <w:pStyle w:val="Bezodstpw"/>
        <w:spacing w:after="240" w:line="276" w:lineRule="auto"/>
        <w:rPr>
          <w:rFonts w:ascii="Trebuchet MS" w:hAnsi="Trebuchet MS"/>
          <w:sz w:val="22"/>
          <w:szCs w:val="22"/>
        </w:rPr>
      </w:pPr>
      <w:r w:rsidRPr="00624D51">
        <w:rPr>
          <w:rFonts w:ascii="Trebuchet MS" w:hAnsi="Trebuchet MS"/>
          <w:sz w:val="22"/>
          <w:szCs w:val="22"/>
        </w:rPr>
        <w:t xml:space="preserve">Oświadczam, że: </w:t>
      </w:r>
    </w:p>
    <w:p w14:paraId="74A2B05A" w14:textId="4A9CB5A2" w:rsidR="005777E2" w:rsidRPr="005777E2" w:rsidRDefault="005777E2" w:rsidP="005777E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Posiadam</w:t>
      </w:r>
      <w:r w:rsidRPr="005777E2">
        <w:rPr>
          <w:rFonts w:ascii="Trebuchet MS" w:hAnsi="Trebuchet MS" w:cs="Calibri"/>
          <w:color w:val="000000"/>
        </w:rPr>
        <w:t xml:space="preserve"> obywatelstwo polskie,</w:t>
      </w:r>
    </w:p>
    <w:p w14:paraId="20545812" w14:textId="31050986" w:rsidR="005777E2" w:rsidRPr="005777E2" w:rsidRDefault="005777E2" w:rsidP="005777E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Posiadam</w:t>
      </w:r>
      <w:r w:rsidRPr="005777E2">
        <w:rPr>
          <w:rFonts w:ascii="Trebuchet MS" w:hAnsi="Trebuchet MS" w:cs="Calibri"/>
          <w:color w:val="000000"/>
        </w:rPr>
        <w:t xml:space="preserve"> pełną zdolność do czynności prawnych i korzysta</w:t>
      </w:r>
      <w:r>
        <w:rPr>
          <w:rFonts w:ascii="Trebuchet MS" w:hAnsi="Trebuchet MS" w:cs="Calibri"/>
          <w:color w:val="000000"/>
        </w:rPr>
        <w:t>m</w:t>
      </w:r>
      <w:r w:rsidRPr="005777E2">
        <w:rPr>
          <w:rFonts w:ascii="Trebuchet MS" w:hAnsi="Trebuchet MS" w:cs="Calibri"/>
          <w:color w:val="000000"/>
        </w:rPr>
        <w:t xml:space="preserve"> z pełni praw publicznych,</w:t>
      </w:r>
    </w:p>
    <w:p w14:paraId="5EC36941" w14:textId="53E4C2EE" w:rsidR="005777E2" w:rsidRPr="005777E2" w:rsidRDefault="005777E2" w:rsidP="005777E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Nie byłem/</w:t>
      </w:r>
      <w:proofErr w:type="spellStart"/>
      <w:r>
        <w:rPr>
          <w:rFonts w:ascii="Trebuchet MS" w:hAnsi="Trebuchet MS" w:cs="Calibri"/>
          <w:color w:val="000000"/>
        </w:rPr>
        <w:t>am</w:t>
      </w:r>
      <w:proofErr w:type="spellEnd"/>
      <w:r>
        <w:rPr>
          <w:rFonts w:ascii="Trebuchet MS" w:hAnsi="Trebuchet MS" w:cs="Calibri"/>
          <w:color w:val="000000"/>
        </w:rPr>
        <w:t xml:space="preserve"> karany/a </w:t>
      </w:r>
      <w:r w:rsidRPr="005777E2">
        <w:rPr>
          <w:rFonts w:ascii="Trebuchet MS" w:hAnsi="Trebuchet MS" w:cs="Calibri"/>
          <w:color w:val="000000"/>
        </w:rPr>
        <w:t>za przestępstwa umyślne,</w:t>
      </w:r>
    </w:p>
    <w:p w14:paraId="09A9BDBB" w14:textId="37F7FF62" w:rsidR="005777E2" w:rsidRDefault="005777E2" w:rsidP="005777E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P</w:t>
      </w:r>
      <w:r w:rsidRPr="005777E2">
        <w:rPr>
          <w:rFonts w:ascii="Trebuchet MS" w:hAnsi="Trebuchet MS" w:cs="Calibri"/>
          <w:color w:val="000000"/>
        </w:rPr>
        <w:t>osiada</w:t>
      </w:r>
      <w:r>
        <w:rPr>
          <w:rFonts w:ascii="Trebuchet MS" w:hAnsi="Trebuchet MS" w:cs="Calibri"/>
          <w:color w:val="000000"/>
        </w:rPr>
        <w:t>m</w:t>
      </w:r>
      <w:r w:rsidRPr="005777E2">
        <w:rPr>
          <w:rFonts w:ascii="Trebuchet MS" w:hAnsi="Trebuchet MS" w:cs="Calibri"/>
          <w:color w:val="000000"/>
        </w:rPr>
        <w:t xml:space="preserve"> doświadczenie, wiedzę i umiejętności do prowadzenia korepetycji</w:t>
      </w:r>
      <w:r>
        <w:rPr>
          <w:rFonts w:ascii="Trebuchet MS" w:hAnsi="Trebuchet MS" w:cs="Calibri"/>
          <w:color w:val="000000"/>
        </w:rPr>
        <w:t>.</w:t>
      </w:r>
    </w:p>
    <w:p w14:paraId="400D28D8" w14:textId="77777777" w:rsidR="005777E2" w:rsidRPr="005777E2" w:rsidRDefault="005777E2" w:rsidP="005777E2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rebuchet MS" w:hAnsi="Trebuchet MS" w:cs="Calibri"/>
          <w:color w:val="000000"/>
        </w:rPr>
      </w:pPr>
    </w:p>
    <w:p w14:paraId="7BC88AB9" w14:textId="77777777" w:rsidR="00F00406" w:rsidRDefault="00F00406" w:rsidP="006E2EA2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</w:rPr>
      </w:pPr>
    </w:p>
    <w:p w14:paraId="577EC36E" w14:textId="77777777" w:rsidR="00F3014E" w:rsidRDefault="00F3014E" w:rsidP="00F3014E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351C4647" w14:textId="27642586" w:rsidR="00B55389" w:rsidRDefault="006E2EA2" w:rsidP="00B55389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 w:rsidRPr="006E2EA2">
        <w:rPr>
          <w:rFonts w:ascii="Trebuchet MS" w:hAnsi="Trebuchet MS" w:cs="Times New Roman"/>
        </w:rPr>
        <w:t xml:space="preserve">                                                                                                                                              </w:t>
      </w:r>
      <w:r w:rsidR="00B55389"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18C0DA2D" w14:textId="77777777" w:rsidR="00B55389" w:rsidRDefault="00B55389" w:rsidP="00B55389">
      <w:pPr>
        <w:spacing w:after="0" w:line="240" w:lineRule="auto"/>
        <w:ind w:left="4956"/>
        <w:contextualSpacing/>
        <w:rPr>
          <w:rFonts w:ascii="Trebuchet MS" w:hAnsi="Trebuchet MS" w:cstheme="majorHAnsi"/>
        </w:rPr>
      </w:pPr>
      <w:r>
        <w:rPr>
          <w:rFonts w:ascii="Trebuchet MS" w:hAnsi="Trebuchet MS" w:cstheme="majorHAnsi"/>
          <w:i/>
          <w:sz w:val="18"/>
          <w:szCs w:val="18"/>
        </w:rPr>
        <w:t>(pieczęć i podpis osoby uprawnionej do składania oświadczeń woli w imieniu Wykonawcy)</w:t>
      </w:r>
    </w:p>
    <w:sectPr w:rsidR="00B55389" w:rsidSect="00A95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991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EB435" w14:textId="77777777" w:rsidR="003824DA" w:rsidRDefault="003824DA" w:rsidP="000D5246">
      <w:pPr>
        <w:spacing w:after="0" w:line="240" w:lineRule="auto"/>
      </w:pPr>
      <w:r>
        <w:separator/>
      </w:r>
    </w:p>
  </w:endnote>
  <w:endnote w:type="continuationSeparator" w:id="0">
    <w:p w14:paraId="5A8C9945" w14:textId="77777777" w:rsidR="003824DA" w:rsidRDefault="003824DA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7D9F" w14:textId="77777777" w:rsidR="00C83E74" w:rsidRDefault="00C83E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6F64D" w14:textId="77777777" w:rsidR="006E4EFA" w:rsidRDefault="00DE3474" w:rsidP="006E4EFA">
    <w:pPr>
      <w:pStyle w:val="Nagwek"/>
      <w:rPr>
        <w:b/>
        <w:color w:val="1F497D"/>
      </w:rPr>
    </w:pPr>
    <w:r w:rsidRPr="0069557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ADC9731" wp14:editId="1BA0E3A8">
          <wp:simplePos x="0" y="0"/>
          <wp:positionH relativeFrom="column">
            <wp:posOffset>-172085</wp:posOffset>
          </wp:positionH>
          <wp:positionV relativeFrom="paragraph">
            <wp:posOffset>106045</wp:posOffset>
          </wp:positionV>
          <wp:extent cx="659130" cy="628650"/>
          <wp:effectExtent l="0" t="0" r="762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3989B" w14:textId="77777777" w:rsidR="006E4EFA" w:rsidRDefault="006E4EFA" w:rsidP="006E4EFA">
    <w:pPr>
      <w:pStyle w:val="Nagwek"/>
      <w:rPr>
        <w:b/>
        <w:color w:val="1F497D"/>
      </w:rPr>
    </w:pPr>
  </w:p>
  <w:p w14:paraId="1B32215E" w14:textId="77777777" w:rsidR="006E4EFA" w:rsidRPr="00DE3474" w:rsidRDefault="008F5DC9" w:rsidP="006E4EFA">
    <w:pPr>
      <w:pStyle w:val="Nagwek"/>
      <w:rPr>
        <w:b/>
      </w:rPr>
    </w:pPr>
    <w:r w:rsidRPr="00DE3474">
      <w:rPr>
        <w:b/>
      </w:rPr>
      <w:t xml:space="preserve">                       </w:t>
    </w:r>
    <w:r w:rsidR="00B35240" w:rsidRPr="00DE3474">
      <w:rPr>
        <w:b/>
      </w:rPr>
      <w:t xml:space="preserve">             </w:t>
    </w:r>
    <w:r w:rsidRPr="00DE3474">
      <w:rPr>
        <w:b/>
      </w:rPr>
      <w:t xml:space="preserve">     </w:t>
    </w:r>
    <w:r w:rsidR="006E4EFA" w:rsidRPr="00DE3474">
      <w:rPr>
        <w:b/>
      </w:rPr>
      <w:t>Powiatowe Centrum Pomocy Rodzinie w Brzezinach</w:t>
    </w:r>
  </w:p>
  <w:p w14:paraId="6D36D6FA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  <w:r w:rsidRPr="00DE3474">
      <w:rPr>
        <w:b/>
        <w:sz w:val="18"/>
        <w:szCs w:val="18"/>
      </w:rPr>
      <w:tab/>
      <w:t xml:space="preserve">95-060 Brzeziny,  ul. Konstytucji 3 Maja 3/5, tel. </w:t>
    </w:r>
    <w:r w:rsidRPr="00DE3474">
      <w:rPr>
        <w:b/>
        <w:sz w:val="18"/>
        <w:szCs w:val="18"/>
        <w:lang w:val="en-US"/>
      </w:rPr>
      <w:t xml:space="preserve">(0-46) 874-21-61, e-mail: </w:t>
    </w:r>
    <w:hyperlink r:id="rId3" w:history="1">
      <w:r w:rsidRPr="00DE3474">
        <w:rPr>
          <w:rStyle w:val="Hipercze"/>
          <w:b/>
          <w:color w:val="auto"/>
          <w:sz w:val="18"/>
          <w:szCs w:val="18"/>
          <w:lang w:val="en-US"/>
        </w:rPr>
        <w:t>pcpr.brzeziny@poczta.fm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CA951" w14:textId="77777777" w:rsidR="00C83E74" w:rsidRDefault="00C83E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4C2CC" w14:textId="77777777" w:rsidR="003824DA" w:rsidRDefault="003824DA" w:rsidP="000D5246">
      <w:pPr>
        <w:spacing w:after="0" w:line="240" w:lineRule="auto"/>
      </w:pPr>
      <w:r>
        <w:separator/>
      </w:r>
    </w:p>
  </w:footnote>
  <w:footnote w:type="continuationSeparator" w:id="0">
    <w:p w14:paraId="0C2AC0ED" w14:textId="77777777" w:rsidR="003824DA" w:rsidRDefault="003824DA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27802" w14:textId="77777777" w:rsidR="00C83E74" w:rsidRDefault="00C83E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A84D8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1B67135C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3518EF3C" wp14:editId="189EB042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E6F6F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1AF3E" w14:textId="77777777" w:rsidR="00C83E74" w:rsidRDefault="00C83E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22358"/>
    <w:multiLevelType w:val="hybridMultilevel"/>
    <w:tmpl w:val="99E0A920"/>
    <w:lvl w:ilvl="0" w:tplc="C03EBC10">
      <w:start w:val="1"/>
      <w:numFmt w:val="decimal"/>
      <w:lvlText w:val="%1)"/>
      <w:lvlJc w:val="left"/>
      <w:pPr>
        <w:ind w:left="60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34BA6"/>
    <w:multiLevelType w:val="hybridMultilevel"/>
    <w:tmpl w:val="5D62E720"/>
    <w:lvl w:ilvl="0" w:tplc="55C6FB88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="Estrangelo Edessa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3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30"/>
  </w:num>
  <w:num w:numId="5">
    <w:abstractNumId w:val="18"/>
  </w:num>
  <w:num w:numId="6">
    <w:abstractNumId w:val="26"/>
  </w:num>
  <w:num w:numId="7">
    <w:abstractNumId w:val="22"/>
  </w:num>
  <w:num w:numId="8">
    <w:abstractNumId w:val="0"/>
  </w:num>
  <w:num w:numId="9">
    <w:abstractNumId w:val="27"/>
  </w:num>
  <w:num w:numId="10">
    <w:abstractNumId w:val="25"/>
  </w:num>
  <w:num w:numId="11">
    <w:abstractNumId w:val="17"/>
  </w:num>
  <w:num w:numId="12">
    <w:abstractNumId w:val="34"/>
  </w:num>
  <w:num w:numId="13">
    <w:abstractNumId w:val="28"/>
  </w:num>
  <w:num w:numId="14">
    <w:abstractNumId w:val="24"/>
  </w:num>
  <w:num w:numId="15">
    <w:abstractNumId w:val="9"/>
  </w:num>
  <w:num w:numId="16">
    <w:abstractNumId w:val="23"/>
  </w:num>
  <w:num w:numId="17">
    <w:abstractNumId w:val="20"/>
  </w:num>
  <w:num w:numId="18">
    <w:abstractNumId w:val="21"/>
  </w:num>
  <w:num w:numId="19">
    <w:abstractNumId w:val="12"/>
  </w:num>
  <w:num w:numId="20">
    <w:abstractNumId w:val="8"/>
  </w:num>
  <w:num w:numId="21">
    <w:abstractNumId w:val="29"/>
  </w:num>
  <w:num w:numId="22">
    <w:abstractNumId w:val="33"/>
  </w:num>
  <w:num w:numId="23">
    <w:abstractNumId w:val="6"/>
  </w:num>
  <w:num w:numId="24">
    <w:abstractNumId w:val="19"/>
  </w:num>
  <w:num w:numId="25">
    <w:abstractNumId w:val="10"/>
  </w:num>
  <w:num w:numId="26">
    <w:abstractNumId w:val="31"/>
  </w:num>
  <w:num w:numId="27">
    <w:abstractNumId w:val="3"/>
  </w:num>
  <w:num w:numId="28">
    <w:abstractNumId w:val="13"/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4"/>
  </w:num>
  <w:num w:numId="33">
    <w:abstractNumId w:val="5"/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48D5"/>
    <w:rsid w:val="00015342"/>
    <w:rsid w:val="00016CEF"/>
    <w:rsid w:val="00034A70"/>
    <w:rsid w:val="000431D7"/>
    <w:rsid w:val="000513A9"/>
    <w:rsid w:val="00062E4B"/>
    <w:rsid w:val="00086A4A"/>
    <w:rsid w:val="00093469"/>
    <w:rsid w:val="000A22B5"/>
    <w:rsid w:val="000B0A70"/>
    <w:rsid w:val="000C13F1"/>
    <w:rsid w:val="000C6F68"/>
    <w:rsid w:val="000D5246"/>
    <w:rsid w:val="000E1867"/>
    <w:rsid w:val="000E64E7"/>
    <w:rsid w:val="00101266"/>
    <w:rsid w:val="00107431"/>
    <w:rsid w:val="001210D9"/>
    <w:rsid w:val="001333DD"/>
    <w:rsid w:val="00146C6A"/>
    <w:rsid w:val="00156337"/>
    <w:rsid w:val="001877E4"/>
    <w:rsid w:val="001941F7"/>
    <w:rsid w:val="001A584C"/>
    <w:rsid w:val="001C0F6B"/>
    <w:rsid w:val="001C1713"/>
    <w:rsid w:val="001C3635"/>
    <w:rsid w:val="001E1B08"/>
    <w:rsid w:val="001E4693"/>
    <w:rsid w:val="001E5AC4"/>
    <w:rsid w:val="001F39F9"/>
    <w:rsid w:val="00214262"/>
    <w:rsid w:val="00224746"/>
    <w:rsid w:val="0023147A"/>
    <w:rsid w:val="002506A1"/>
    <w:rsid w:val="002514BF"/>
    <w:rsid w:val="00264ED7"/>
    <w:rsid w:val="0026795B"/>
    <w:rsid w:val="002758DB"/>
    <w:rsid w:val="002941E2"/>
    <w:rsid w:val="002B04AA"/>
    <w:rsid w:val="002B6906"/>
    <w:rsid w:val="002B7A7D"/>
    <w:rsid w:val="002C0853"/>
    <w:rsid w:val="002C1997"/>
    <w:rsid w:val="002C3630"/>
    <w:rsid w:val="002C5100"/>
    <w:rsid w:val="00321560"/>
    <w:rsid w:val="00344115"/>
    <w:rsid w:val="00360B0E"/>
    <w:rsid w:val="003624C8"/>
    <w:rsid w:val="00370285"/>
    <w:rsid w:val="003824DA"/>
    <w:rsid w:val="00386DB3"/>
    <w:rsid w:val="00395E4F"/>
    <w:rsid w:val="003A10F2"/>
    <w:rsid w:val="003B2C7C"/>
    <w:rsid w:val="003C1C6C"/>
    <w:rsid w:val="003F5214"/>
    <w:rsid w:val="00410787"/>
    <w:rsid w:val="00417ED6"/>
    <w:rsid w:val="00422BFC"/>
    <w:rsid w:val="004263A2"/>
    <w:rsid w:val="00442E22"/>
    <w:rsid w:val="00446C3C"/>
    <w:rsid w:val="00450FA4"/>
    <w:rsid w:val="00486852"/>
    <w:rsid w:val="00493C4E"/>
    <w:rsid w:val="00495E27"/>
    <w:rsid w:val="004C02DF"/>
    <w:rsid w:val="004C63CD"/>
    <w:rsid w:val="004D26E1"/>
    <w:rsid w:val="004F2DEF"/>
    <w:rsid w:val="004F753F"/>
    <w:rsid w:val="00503421"/>
    <w:rsid w:val="00504652"/>
    <w:rsid w:val="00525335"/>
    <w:rsid w:val="00537A5B"/>
    <w:rsid w:val="0054453B"/>
    <w:rsid w:val="005777E2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D5821"/>
    <w:rsid w:val="005E5DEB"/>
    <w:rsid w:val="006149AD"/>
    <w:rsid w:val="00624D51"/>
    <w:rsid w:val="0062752F"/>
    <w:rsid w:val="00635696"/>
    <w:rsid w:val="00643893"/>
    <w:rsid w:val="00645F34"/>
    <w:rsid w:val="006542A4"/>
    <w:rsid w:val="00674B84"/>
    <w:rsid w:val="00685FD1"/>
    <w:rsid w:val="006918BD"/>
    <w:rsid w:val="006B0F10"/>
    <w:rsid w:val="006B0FEE"/>
    <w:rsid w:val="006D0069"/>
    <w:rsid w:val="006D5A11"/>
    <w:rsid w:val="006E2EA2"/>
    <w:rsid w:val="006E4EFA"/>
    <w:rsid w:val="006F420D"/>
    <w:rsid w:val="007047F1"/>
    <w:rsid w:val="00722F56"/>
    <w:rsid w:val="00744DF1"/>
    <w:rsid w:val="007556F0"/>
    <w:rsid w:val="007574E5"/>
    <w:rsid w:val="007773D6"/>
    <w:rsid w:val="007A6CD9"/>
    <w:rsid w:val="007B079F"/>
    <w:rsid w:val="007B570F"/>
    <w:rsid w:val="007C1D67"/>
    <w:rsid w:val="007D60AD"/>
    <w:rsid w:val="007D62CD"/>
    <w:rsid w:val="007E0C18"/>
    <w:rsid w:val="007F3042"/>
    <w:rsid w:val="007F4DAB"/>
    <w:rsid w:val="00830421"/>
    <w:rsid w:val="0085344C"/>
    <w:rsid w:val="00854637"/>
    <w:rsid w:val="00863D8E"/>
    <w:rsid w:val="00880A78"/>
    <w:rsid w:val="00881EF7"/>
    <w:rsid w:val="008B3BC3"/>
    <w:rsid w:val="008D2E30"/>
    <w:rsid w:val="008E012A"/>
    <w:rsid w:val="008E0D8B"/>
    <w:rsid w:val="008E0FCB"/>
    <w:rsid w:val="008E2227"/>
    <w:rsid w:val="008E588A"/>
    <w:rsid w:val="008F26CC"/>
    <w:rsid w:val="008F5DC9"/>
    <w:rsid w:val="009059FC"/>
    <w:rsid w:val="00917C25"/>
    <w:rsid w:val="009361A9"/>
    <w:rsid w:val="009604F6"/>
    <w:rsid w:val="00971D6A"/>
    <w:rsid w:val="009809C5"/>
    <w:rsid w:val="0098449D"/>
    <w:rsid w:val="00995903"/>
    <w:rsid w:val="0099596A"/>
    <w:rsid w:val="00997A88"/>
    <w:rsid w:val="009B274C"/>
    <w:rsid w:val="009C13A5"/>
    <w:rsid w:val="009C39E3"/>
    <w:rsid w:val="009C3D09"/>
    <w:rsid w:val="00A25477"/>
    <w:rsid w:val="00A34978"/>
    <w:rsid w:val="00A3635C"/>
    <w:rsid w:val="00A4536A"/>
    <w:rsid w:val="00A864C3"/>
    <w:rsid w:val="00A86A81"/>
    <w:rsid w:val="00A95BA6"/>
    <w:rsid w:val="00AA5FCC"/>
    <w:rsid w:val="00AA6142"/>
    <w:rsid w:val="00AB47FA"/>
    <w:rsid w:val="00AC568C"/>
    <w:rsid w:val="00AE3A07"/>
    <w:rsid w:val="00B12585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479D"/>
    <w:rsid w:val="00B82187"/>
    <w:rsid w:val="00B827F1"/>
    <w:rsid w:val="00B84DF1"/>
    <w:rsid w:val="00B94CB0"/>
    <w:rsid w:val="00BA1362"/>
    <w:rsid w:val="00BB3381"/>
    <w:rsid w:val="00BB53B7"/>
    <w:rsid w:val="00BC6FFB"/>
    <w:rsid w:val="00BE10CE"/>
    <w:rsid w:val="00BE6E4D"/>
    <w:rsid w:val="00BF7010"/>
    <w:rsid w:val="00C71DCD"/>
    <w:rsid w:val="00C76CA2"/>
    <w:rsid w:val="00C817A7"/>
    <w:rsid w:val="00C83E74"/>
    <w:rsid w:val="00C97CD5"/>
    <w:rsid w:val="00CB3AAA"/>
    <w:rsid w:val="00CB6D08"/>
    <w:rsid w:val="00CD3702"/>
    <w:rsid w:val="00CE526A"/>
    <w:rsid w:val="00D225EE"/>
    <w:rsid w:val="00D404A8"/>
    <w:rsid w:val="00D53768"/>
    <w:rsid w:val="00D61331"/>
    <w:rsid w:val="00D616D2"/>
    <w:rsid w:val="00D71376"/>
    <w:rsid w:val="00D7182D"/>
    <w:rsid w:val="00D83E04"/>
    <w:rsid w:val="00D855DC"/>
    <w:rsid w:val="00D868F8"/>
    <w:rsid w:val="00DA1714"/>
    <w:rsid w:val="00DB133F"/>
    <w:rsid w:val="00DD0287"/>
    <w:rsid w:val="00DE3474"/>
    <w:rsid w:val="00E00EED"/>
    <w:rsid w:val="00E12EC7"/>
    <w:rsid w:val="00E16256"/>
    <w:rsid w:val="00E20656"/>
    <w:rsid w:val="00E22D9C"/>
    <w:rsid w:val="00E30E8D"/>
    <w:rsid w:val="00E31B7C"/>
    <w:rsid w:val="00E326E7"/>
    <w:rsid w:val="00E34384"/>
    <w:rsid w:val="00E43EBC"/>
    <w:rsid w:val="00E51626"/>
    <w:rsid w:val="00E57431"/>
    <w:rsid w:val="00E60734"/>
    <w:rsid w:val="00E72E68"/>
    <w:rsid w:val="00E830CA"/>
    <w:rsid w:val="00E85368"/>
    <w:rsid w:val="00E9168B"/>
    <w:rsid w:val="00E946A7"/>
    <w:rsid w:val="00EA3B9B"/>
    <w:rsid w:val="00EA3E98"/>
    <w:rsid w:val="00EA4FFB"/>
    <w:rsid w:val="00EC04AA"/>
    <w:rsid w:val="00EC28AE"/>
    <w:rsid w:val="00EC47E9"/>
    <w:rsid w:val="00ED1691"/>
    <w:rsid w:val="00EE4844"/>
    <w:rsid w:val="00EF384D"/>
    <w:rsid w:val="00EF3E5F"/>
    <w:rsid w:val="00EF4B54"/>
    <w:rsid w:val="00F00406"/>
    <w:rsid w:val="00F02AE8"/>
    <w:rsid w:val="00F066A7"/>
    <w:rsid w:val="00F218B3"/>
    <w:rsid w:val="00F219E6"/>
    <w:rsid w:val="00F26E35"/>
    <w:rsid w:val="00F3014E"/>
    <w:rsid w:val="00F33F03"/>
    <w:rsid w:val="00F501EE"/>
    <w:rsid w:val="00F50B9D"/>
    <w:rsid w:val="00F601D1"/>
    <w:rsid w:val="00F75114"/>
    <w:rsid w:val="00F80C5B"/>
    <w:rsid w:val="00F82985"/>
    <w:rsid w:val="00FA5A95"/>
    <w:rsid w:val="00FC4EC9"/>
    <w:rsid w:val="00FC7B51"/>
    <w:rsid w:val="00FD6DE2"/>
    <w:rsid w:val="00FD78A7"/>
    <w:rsid w:val="00FE09E0"/>
    <w:rsid w:val="00FE139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44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7F9D-D6D9-48C5-A6DE-FC6E3D3B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2</cp:revision>
  <cp:lastPrinted>2021-01-15T09:22:00Z</cp:lastPrinted>
  <dcterms:created xsi:type="dcterms:W3CDTF">2021-01-21T12:15:00Z</dcterms:created>
  <dcterms:modified xsi:type="dcterms:W3CDTF">2021-01-21T12:15:00Z</dcterms:modified>
</cp:coreProperties>
</file>